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548C" w14:textId="31584FEA" w:rsidR="0082734C" w:rsidRPr="00C573BD" w:rsidRDefault="0082734C" w:rsidP="0012033D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sz w:val="22"/>
          <w:u w:val="single"/>
          <w14:ligatures w14:val="standardContextual"/>
        </w:rPr>
      </w:pPr>
      <w:bookmarkStart w:id="0" w:name="_Toc453590971"/>
      <w:r w:rsidRPr="00C573BD">
        <w:rPr>
          <w:rFonts w:asciiTheme="minorHAnsi" w:hAnsiTheme="minorHAnsi" w:cstheme="minorHAnsi"/>
          <w:sz w:val="22"/>
          <w:u w:val="single"/>
          <w14:ligatures w14:val="standardContextual"/>
        </w:rPr>
        <w:t>ANEXO</w:t>
      </w:r>
      <w:r w:rsidR="00C573BD">
        <w:rPr>
          <w:rFonts w:asciiTheme="minorHAnsi" w:hAnsiTheme="minorHAnsi" w:cstheme="minorHAnsi"/>
          <w:sz w:val="22"/>
          <w:u w:val="single"/>
          <w14:ligatures w14:val="standardContextual"/>
        </w:rPr>
        <w:t xml:space="preserve"> – TERMO DE REFERÊNCIA</w:t>
      </w:r>
      <w:r w:rsidRPr="00C573BD">
        <w:rPr>
          <w:rFonts w:asciiTheme="minorHAnsi" w:hAnsiTheme="minorHAnsi" w:cstheme="minorHAnsi"/>
          <w:sz w:val="22"/>
          <w:u w:val="single"/>
          <w14:ligatures w14:val="standardContextual"/>
        </w:rPr>
        <w:t xml:space="preserve"> </w:t>
      </w:r>
    </w:p>
    <w:p w14:paraId="3556D084" w14:textId="0D6EE649" w:rsidR="0058192D" w:rsidRPr="00C573BD" w:rsidRDefault="0082734C" w:rsidP="0012033D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sz w:val="22"/>
          <w:u w:val="single"/>
          <w14:ligatures w14:val="standardContextual"/>
        </w:rPr>
      </w:pPr>
      <w:r w:rsidRPr="00C573BD">
        <w:rPr>
          <w:rFonts w:asciiTheme="minorHAnsi" w:hAnsiTheme="minorHAnsi" w:cstheme="minorHAnsi"/>
          <w:sz w:val="22"/>
          <w:u w:val="single"/>
          <w14:ligatures w14:val="standardContextual"/>
        </w:rPr>
        <w:t xml:space="preserve">MODELO DE </w:t>
      </w:r>
      <w:r w:rsidR="0058192D" w:rsidRPr="00C573BD">
        <w:rPr>
          <w:rFonts w:asciiTheme="minorHAnsi" w:hAnsiTheme="minorHAnsi" w:cstheme="minorHAnsi"/>
          <w:sz w:val="22"/>
          <w:u w:val="single"/>
          <w14:ligatures w14:val="standardContextual"/>
        </w:rPr>
        <w:t>DECLARAÇÃO UNIFICADA</w:t>
      </w:r>
      <w:r w:rsidR="0012033D" w:rsidRPr="00C573BD">
        <w:rPr>
          <w:rFonts w:asciiTheme="minorHAnsi" w:hAnsiTheme="minorHAnsi" w:cstheme="minorHAnsi"/>
          <w:sz w:val="22"/>
          <w:u w:val="single"/>
          <w14:ligatures w14:val="standardContextual"/>
        </w:rPr>
        <w:t xml:space="preserve"> PARA HABILITAÇÃO</w:t>
      </w:r>
      <w:r w:rsidRPr="00C573BD">
        <w:rPr>
          <w:rFonts w:asciiTheme="minorHAnsi" w:hAnsiTheme="minorHAnsi" w:cstheme="minorHAnsi"/>
          <w:sz w:val="22"/>
          <w:u w:val="single"/>
          <w14:ligatures w14:val="standardContextual"/>
        </w:rPr>
        <w:t xml:space="preserve"> E GESTÃO CONTRATUAL</w:t>
      </w:r>
    </w:p>
    <w:p w14:paraId="1D268581" w14:textId="77777777" w:rsidR="0058192D" w:rsidRPr="0082734C" w:rsidRDefault="0058192D" w:rsidP="0012033D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2"/>
          <w14:ligatures w14:val="standardContextual"/>
        </w:rPr>
      </w:pPr>
    </w:p>
    <w:p w14:paraId="45052A98" w14:textId="1A687B81" w:rsidR="00D97462" w:rsidRPr="0082734C" w:rsidRDefault="00D97462" w:rsidP="0012033D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2"/>
          <w14:ligatures w14:val="standardContextual"/>
        </w:rPr>
      </w:pPr>
      <w:r w:rsidRPr="0082734C">
        <w:rPr>
          <w:rFonts w:asciiTheme="minorHAnsi" w:hAnsiTheme="minorHAnsi" w:cstheme="minorHAnsi"/>
          <w:sz w:val="22"/>
          <w14:ligatures w14:val="standardContextual"/>
        </w:rPr>
        <w:t>À</w:t>
      </w:r>
    </w:p>
    <w:p w14:paraId="723FD4AB" w14:textId="3754856F" w:rsidR="00D97462" w:rsidRPr="0082734C" w:rsidRDefault="00D97462" w:rsidP="0012033D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2"/>
          <w14:ligatures w14:val="standardContextual"/>
        </w:rPr>
      </w:pPr>
      <w:r w:rsidRPr="0082734C">
        <w:rPr>
          <w:rFonts w:asciiTheme="minorHAnsi" w:hAnsiTheme="minorHAnsi" w:cstheme="minorHAnsi"/>
          <w:sz w:val="22"/>
          <w14:ligatures w14:val="standardContextual"/>
        </w:rPr>
        <w:t>CAMARA MUNICIPAL DE CAJAMAR</w:t>
      </w:r>
    </w:p>
    <w:p w14:paraId="33017BCB" w14:textId="7C7B6441" w:rsidR="00D97462" w:rsidRPr="0082734C" w:rsidRDefault="00D97462" w:rsidP="0012033D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2"/>
          <w14:ligatures w14:val="standardContextual"/>
        </w:rPr>
      </w:pPr>
      <w:r w:rsidRPr="0082734C">
        <w:rPr>
          <w:rFonts w:asciiTheme="minorHAnsi" w:hAnsiTheme="minorHAnsi" w:cstheme="minorHAnsi"/>
          <w:sz w:val="22"/>
          <w14:ligatures w14:val="standardContextual"/>
        </w:rPr>
        <w:t>AVISO DE CONTRATAÇÃO DIRETA N° XX/202</w:t>
      </w:r>
      <w:r w:rsidR="0082734C" w:rsidRPr="0082734C">
        <w:rPr>
          <w:rFonts w:asciiTheme="minorHAnsi" w:hAnsiTheme="minorHAnsi" w:cstheme="minorHAnsi"/>
          <w:sz w:val="22"/>
          <w14:ligatures w14:val="standardContextual"/>
        </w:rPr>
        <w:t xml:space="preserve">X / </w:t>
      </w:r>
      <w:r w:rsidRPr="0082734C">
        <w:rPr>
          <w:rFonts w:asciiTheme="minorHAnsi" w:hAnsiTheme="minorHAnsi" w:cstheme="minorHAnsi"/>
          <w:sz w:val="22"/>
          <w14:ligatures w14:val="standardContextual"/>
        </w:rPr>
        <w:t xml:space="preserve">PROCESSO ADMINISTRATIVO </w:t>
      </w:r>
      <w:proofErr w:type="spellStart"/>
      <w:r w:rsidRPr="0082734C">
        <w:rPr>
          <w:rFonts w:asciiTheme="minorHAnsi" w:hAnsiTheme="minorHAnsi" w:cstheme="minorHAnsi"/>
          <w:sz w:val="22"/>
          <w14:ligatures w14:val="standardContextual"/>
        </w:rPr>
        <w:t>N.°</w:t>
      </w:r>
      <w:proofErr w:type="spellEnd"/>
      <w:r w:rsidRPr="0082734C">
        <w:rPr>
          <w:rFonts w:asciiTheme="minorHAnsi" w:hAnsiTheme="minorHAnsi" w:cstheme="minorHAnsi"/>
          <w:sz w:val="22"/>
          <w14:ligatures w14:val="standardContextual"/>
        </w:rPr>
        <w:t xml:space="preserve"> XXX/202</w:t>
      </w:r>
      <w:r w:rsidR="0082734C" w:rsidRPr="0082734C">
        <w:rPr>
          <w:rFonts w:asciiTheme="minorHAnsi" w:hAnsiTheme="minorHAnsi" w:cstheme="minorHAnsi"/>
          <w:sz w:val="22"/>
          <w14:ligatures w14:val="standardContextual"/>
        </w:rPr>
        <w:t xml:space="preserve">X / CONTRATO ADMINISTRATIVO </w:t>
      </w:r>
      <w:proofErr w:type="spellStart"/>
      <w:r w:rsidR="0082734C" w:rsidRPr="0082734C">
        <w:rPr>
          <w:rFonts w:asciiTheme="minorHAnsi" w:hAnsiTheme="minorHAnsi" w:cstheme="minorHAnsi"/>
          <w:sz w:val="22"/>
          <w14:ligatures w14:val="standardContextual"/>
        </w:rPr>
        <w:t>N.°</w:t>
      </w:r>
      <w:proofErr w:type="spellEnd"/>
      <w:r w:rsidR="0082734C" w:rsidRPr="0082734C">
        <w:rPr>
          <w:rFonts w:asciiTheme="minorHAnsi" w:hAnsiTheme="minorHAnsi" w:cstheme="minorHAnsi"/>
          <w:sz w:val="22"/>
          <w14:ligatures w14:val="standardContextual"/>
        </w:rPr>
        <w:t xml:space="preserve"> XX/202X</w:t>
      </w:r>
    </w:p>
    <w:p w14:paraId="447B7A4F" w14:textId="77777777" w:rsidR="00D97462" w:rsidRPr="0082734C" w:rsidRDefault="00D97462" w:rsidP="0012033D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2"/>
          <w14:ligatures w14:val="standardContextual"/>
        </w:rPr>
      </w:pPr>
    </w:p>
    <w:p w14:paraId="6508F5CA" w14:textId="3B36CF1F" w:rsidR="00D97462" w:rsidRPr="0082734C" w:rsidRDefault="00D97462" w:rsidP="0012033D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sz w:val="22"/>
          <w14:ligatures w14:val="standardContextual"/>
        </w:rPr>
      </w:pPr>
      <w:r w:rsidRPr="0082734C">
        <w:rPr>
          <w:rFonts w:asciiTheme="minorHAnsi" w:hAnsiTheme="minorHAnsi" w:cstheme="minorHAnsi"/>
          <w:sz w:val="22"/>
          <w14:ligatures w14:val="standardContextual"/>
        </w:rPr>
        <w:t xml:space="preserve">NOME DA EMPRESA LTDA, inscrita no CNPJ/MF sob o </w:t>
      </w:r>
      <w:proofErr w:type="spellStart"/>
      <w:r w:rsidRPr="0082734C">
        <w:rPr>
          <w:rFonts w:asciiTheme="minorHAnsi" w:hAnsiTheme="minorHAnsi" w:cstheme="minorHAnsi"/>
          <w:sz w:val="22"/>
          <w14:ligatures w14:val="standardContextual"/>
        </w:rPr>
        <w:t>n.°</w:t>
      </w:r>
      <w:proofErr w:type="spellEnd"/>
      <w:r w:rsidRPr="0082734C">
        <w:rPr>
          <w:rFonts w:asciiTheme="minorHAnsi" w:hAnsiTheme="minorHAnsi" w:cstheme="minorHAnsi"/>
          <w:sz w:val="22"/>
          <w14:ligatures w14:val="standardContextual"/>
        </w:rPr>
        <w:t xml:space="preserve"> XX.XXX.XXX/0001-XX, sediada na </w:t>
      </w:r>
      <w:r w:rsidR="0012033D" w:rsidRPr="0082734C">
        <w:rPr>
          <w:rFonts w:asciiTheme="minorHAnsi" w:hAnsiTheme="minorHAnsi" w:cstheme="minorHAnsi"/>
          <w:sz w:val="22"/>
          <w14:ligatures w14:val="standardContextual"/>
        </w:rPr>
        <w:t>Rua NOME DA RUA</w:t>
      </w:r>
      <w:r w:rsidRPr="0082734C">
        <w:rPr>
          <w:rFonts w:asciiTheme="minorHAnsi" w:hAnsiTheme="minorHAnsi" w:cstheme="minorHAnsi"/>
          <w:sz w:val="22"/>
          <w14:ligatures w14:val="standardContextual"/>
        </w:rPr>
        <w:t xml:space="preserve">, </w:t>
      </w:r>
      <w:proofErr w:type="spellStart"/>
      <w:r w:rsidR="0012033D" w:rsidRPr="0082734C">
        <w:rPr>
          <w:rFonts w:asciiTheme="minorHAnsi" w:hAnsiTheme="minorHAnsi" w:cstheme="minorHAnsi"/>
          <w:sz w:val="22"/>
          <w14:ligatures w14:val="standardContextual"/>
        </w:rPr>
        <w:t>n</w:t>
      </w:r>
      <w:r w:rsidRPr="0082734C">
        <w:rPr>
          <w:rFonts w:asciiTheme="minorHAnsi" w:hAnsiTheme="minorHAnsi" w:cstheme="minorHAnsi"/>
          <w:sz w:val="22"/>
          <w14:ligatures w14:val="standardContextual"/>
        </w:rPr>
        <w:t>.°</w:t>
      </w:r>
      <w:proofErr w:type="spellEnd"/>
      <w:r w:rsidRPr="0082734C">
        <w:rPr>
          <w:rFonts w:asciiTheme="minorHAnsi" w:hAnsiTheme="minorHAnsi" w:cstheme="minorHAnsi"/>
          <w:sz w:val="22"/>
          <w14:ligatures w14:val="standardContextual"/>
        </w:rPr>
        <w:t xml:space="preserve"> XX, Bairro NOME DO BAIRRO, CIDADE – UF, por meio de seu representante legal, Sr./Sra. NOME DO REPRESENTANTE LEGAL,</w:t>
      </w:r>
      <w:r w:rsidR="0012033D" w:rsidRPr="0082734C">
        <w:rPr>
          <w:rFonts w:asciiTheme="minorHAnsi" w:hAnsiTheme="minorHAnsi" w:cstheme="minorHAnsi"/>
          <w:sz w:val="22"/>
          <w14:ligatures w14:val="standardContextual"/>
        </w:rPr>
        <w:t xml:space="preserve"> </w:t>
      </w:r>
      <w:r w:rsidRPr="0082734C">
        <w:rPr>
          <w:rFonts w:asciiTheme="minorHAnsi" w:hAnsiTheme="minorHAnsi" w:cstheme="minorHAnsi"/>
          <w:sz w:val="22"/>
          <w14:ligatures w14:val="standardContextual"/>
        </w:rPr>
        <w:t xml:space="preserve">portador(a) do RG </w:t>
      </w:r>
      <w:proofErr w:type="spellStart"/>
      <w:r w:rsidRPr="0082734C">
        <w:rPr>
          <w:rFonts w:asciiTheme="minorHAnsi" w:hAnsiTheme="minorHAnsi" w:cstheme="minorHAnsi"/>
          <w:sz w:val="22"/>
          <w14:ligatures w14:val="standardContextual"/>
        </w:rPr>
        <w:t>n.°</w:t>
      </w:r>
      <w:proofErr w:type="spellEnd"/>
      <w:r w:rsidRPr="0082734C">
        <w:rPr>
          <w:rFonts w:asciiTheme="minorHAnsi" w:hAnsiTheme="minorHAnsi" w:cstheme="minorHAnsi"/>
          <w:sz w:val="22"/>
          <w14:ligatures w14:val="standardContextual"/>
        </w:rPr>
        <w:t xml:space="preserve"> XX.XXX.XXX-X e CPF </w:t>
      </w:r>
      <w:proofErr w:type="spellStart"/>
      <w:r w:rsidRPr="0082734C">
        <w:rPr>
          <w:rFonts w:asciiTheme="minorHAnsi" w:hAnsiTheme="minorHAnsi" w:cstheme="minorHAnsi"/>
          <w:sz w:val="22"/>
          <w14:ligatures w14:val="standardContextual"/>
        </w:rPr>
        <w:t>n.°</w:t>
      </w:r>
      <w:proofErr w:type="spellEnd"/>
      <w:r w:rsidRPr="0082734C">
        <w:rPr>
          <w:rFonts w:asciiTheme="minorHAnsi" w:hAnsiTheme="minorHAnsi" w:cstheme="minorHAnsi"/>
          <w:sz w:val="22"/>
          <w14:ligatures w14:val="standardContextual"/>
        </w:rPr>
        <w:t xml:space="preserve"> XXX.XXX.XXX-XX, DECLARA</w:t>
      </w:r>
      <w:r w:rsidR="0012033D" w:rsidRPr="0082734C">
        <w:rPr>
          <w:rFonts w:asciiTheme="minorHAnsi" w:hAnsiTheme="minorHAnsi" w:cstheme="minorHAnsi"/>
          <w:sz w:val="22"/>
          <w14:ligatures w14:val="standardContextual"/>
        </w:rPr>
        <w:t xml:space="preserve"> </w:t>
      </w:r>
      <w:r w:rsidR="005E073C" w:rsidRPr="0082734C">
        <w:rPr>
          <w:rFonts w:asciiTheme="minorHAnsi" w:hAnsiTheme="minorHAnsi" w:cstheme="minorHAnsi"/>
          <w:sz w:val="22"/>
          <w14:ligatures w14:val="standardContextual"/>
        </w:rPr>
        <w:t>para fins de habilitação em processo licitatório e de gestão contratual</w:t>
      </w:r>
      <w:r w:rsidRPr="0082734C">
        <w:rPr>
          <w:rFonts w:asciiTheme="minorHAnsi" w:hAnsiTheme="minorHAnsi" w:cstheme="minorHAnsi"/>
          <w:sz w:val="22"/>
          <w14:ligatures w14:val="standardContextual"/>
        </w:rPr>
        <w:t>:</w:t>
      </w:r>
    </w:p>
    <w:p w14:paraId="068D4252" w14:textId="77777777" w:rsidR="00D8420E" w:rsidRPr="0082734C" w:rsidRDefault="00D8420E" w:rsidP="0012033D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bCs/>
          <w:sz w:val="22"/>
          <w14:ligatures w14:val="standardContextual"/>
        </w:rPr>
      </w:pPr>
    </w:p>
    <w:p w14:paraId="6DCC7172" w14:textId="66CB2003" w:rsidR="0058192D" w:rsidRPr="0082734C" w:rsidRDefault="00D8420E" w:rsidP="0012033D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2"/>
          <w14:ligatures w14:val="standardContextual"/>
        </w:rPr>
      </w:pPr>
      <w:r w:rsidRPr="0082734C">
        <w:rPr>
          <w:rFonts w:asciiTheme="minorHAnsi" w:hAnsiTheme="minorHAnsi" w:cstheme="minorHAnsi"/>
          <w:sz w:val="22"/>
          <w14:ligatures w14:val="standardContextual"/>
        </w:rPr>
        <w:t xml:space="preserve">1) </w:t>
      </w:r>
      <w:r w:rsidR="0058192D" w:rsidRPr="0082734C">
        <w:rPr>
          <w:rFonts w:asciiTheme="minorHAnsi" w:hAnsiTheme="minorHAnsi" w:cstheme="minorHAnsi"/>
          <w:sz w:val="22"/>
          <w14:ligatures w14:val="standardContextual"/>
        </w:rPr>
        <w:t>Que inexistem fatos impeditivos para sua habilitação n</w:t>
      </w:r>
      <w:r w:rsidR="0012033D" w:rsidRPr="0082734C">
        <w:rPr>
          <w:rFonts w:asciiTheme="minorHAnsi" w:hAnsiTheme="minorHAnsi" w:cstheme="minorHAnsi"/>
          <w:sz w:val="22"/>
          <w14:ligatures w14:val="standardContextual"/>
        </w:rPr>
        <w:t>a</w:t>
      </w:r>
      <w:r w:rsidR="0058192D" w:rsidRPr="0082734C">
        <w:rPr>
          <w:rFonts w:asciiTheme="minorHAnsi" w:hAnsiTheme="minorHAnsi" w:cstheme="minorHAnsi"/>
          <w:sz w:val="22"/>
          <w14:ligatures w14:val="standardContextual"/>
        </w:rPr>
        <w:t xml:space="preserve"> </w:t>
      </w:r>
      <w:r w:rsidR="00EA1D2C">
        <w:rPr>
          <w:rFonts w:asciiTheme="minorHAnsi" w:hAnsiTheme="minorHAnsi" w:cstheme="minorHAnsi"/>
          <w:sz w:val="22"/>
          <w14:ligatures w14:val="standardContextual"/>
        </w:rPr>
        <w:t xml:space="preserve">presente </w:t>
      </w:r>
      <w:r w:rsidR="0012033D" w:rsidRPr="00D8420E">
        <w:rPr>
          <w:rFonts w:asciiTheme="minorHAnsi" w:hAnsiTheme="minorHAnsi" w:cstheme="minorHAnsi"/>
          <w:sz w:val="22"/>
          <w14:ligatures w14:val="standardContextual"/>
        </w:rPr>
        <w:t xml:space="preserve">licitação, contratação direta ou execução </w:t>
      </w:r>
      <w:r w:rsidR="0012033D" w:rsidRPr="0082734C">
        <w:rPr>
          <w:rFonts w:asciiTheme="minorHAnsi" w:hAnsiTheme="minorHAnsi" w:cstheme="minorHAnsi"/>
          <w:sz w:val="22"/>
          <w14:ligatures w14:val="standardContextual"/>
        </w:rPr>
        <w:t>contratual</w:t>
      </w:r>
      <w:r w:rsidR="0058192D" w:rsidRPr="0082734C">
        <w:rPr>
          <w:rFonts w:asciiTheme="minorHAnsi" w:hAnsiTheme="minorHAnsi" w:cstheme="minorHAnsi"/>
          <w:sz w:val="22"/>
          <w14:ligatures w14:val="standardContextual"/>
        </w:rPr>
        <w:t>, ciente da obrigatoriedade de declarar ocorrências posteriores;</w:t>
      </w:r>
    </w:p>
    <w:p w14:paraId="1AE2B3F8" w14:textId="77777777" w:rsidR="0012033D" w:rsidRPr="0082734C" w:rsidRDefault="0012033D" w:rsidP="0012033D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2"/>
          <w14:ligatures w14:val="standardContextual"/>
        </w:rPr>
      </w:pPr>
    </w:p>
    <w:p w14:paraId="73BEB609" w14:textId="2A9912DB" w:rsidR="00D8420E" w:rsidRPr="0082734C" w:rsidRDefault="0058192D" w:rsidP="0012033D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2"/>
          <w14:ligatures w14:val="standardContextual"/>
        </w:rPr>
      </w:pPr>
      <w:r w:rsidRPr="0082734C">
        <w:rPr>
          <w:rFonts w:asciiTheme="minorHAnsi" w:hAnsiTheme="minorHAnsi" w:cstheme="minorHAnsi"/>
          <w:sz w:val="22"/>
          <w14:ligatures w14:val="standardContextual"/>
        </w:rPr>
        <w:t>2) Que não emprega menor de 18 anos em trabalho noturno, perigoso ou insalubre e não emprega menor de</w:t>
      </w:r>
      <w:r w:rsidR="00EA1D2C">
        <w:rPr>
          <w:rFonts w:asciiTheme="minorHAnsi" w:hAnsiTheme="minorHAnsi" w:cstheme="minorHAnsi"/>
          <w:sz w:val="22"/>
          <w14:ligatures w14:val="standardContextual"/>
        </w:rPr>
        <w:t xml:space="preserve"> </w:t>
      </w:r>
      <w:r w:rsidRPr="0082734C">
        <w:rPr>
          <w:rFonts w:asciiTheme="minorHAnsi" w:hAnsiTheme="minorHAnsi" w:cstheme="minorHAnsi"/>
          <w:sz w:val="22"/>
          <w14:ligatures w14:val="standardContextual"/>
        </w:rPr>
        <w:t xml:space="preserve">16 anos, salvo menor, a partir de 14 anos, na condição de aprendiz, nos termos do </w:t>
      </w:r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>inciso XXXIII do art. 7</w:t>
      </w:r>
      <w:r w:rsidR="00D43A67">
        <w:rPr>
          <w:rFonts w:asciiTheme="minorHAnsi" w:hAnsiTheme="minorHAnsi" w:cstheme="minorHAnsi"/>
          <w:sz w:val="22"/>
          <w14:ligatures w14:val="standardContextual"/>
        </w:rPr>
        <w:t>.°</w:t>
      </w:r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 xml:space="preserve"> da Constituição Federal; </w:t>
      </w:r>
    </w:p>
    <w:p w14:paraId="5D7D11C2" w14:textId="77777777" w:rsidR="0012033D" w:rsidRPr="00D8420E" w:rsidRDefault="0012033D" w:rsidP="0012033D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2"/>
          <w14:ligatures w14:val="standardContextual"/>
        </w:rPr>
      </w:pPr>
    </w:p>
    <w:p w14:paraId="765A5A9F" w14:textId="35FEFC60" w:rsidR="00D8420E" w:rsidRPr="0082734C" w:rsidRDefault="0058192D" w:rsidP="0012033D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2"/>
          <w14:ligatures w14:val="standardContextual"/>
        </w:rPr>
      </w:pPr>
      <w:r w:rsidRPr="0082734C">
        <w:rPr>
          <w:rFonts w:asciiTheme="minorHAnsi" w:hAnsiTheme="minorHAnsi" w:cstheme="minorHAnsi"/>
          <w:sz w:val="22"/>
          <w14:ligatures w14:val="standardContextual"/>
        </w:rPr>
        <w:t>3</w:t>
      </w:r>
      <w:r w:rsidR="00D8420E" w:rsidRPr="0082734C">
        <w:rPr>
          <w:rFonts w:asciiTheme="minorHAnsi" w:hAnsiTheme="minorHAnsi" w:cstheme="minorHAnsi"/>
          <w:sz w:val="22"/>
          <w14:ligatures w14:val="standardContextual"/>
        </w:rPr>
        <w:t xml:space="preserve">) Que cumpre </w:t>
      </w:r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 xml:space="preserve">as exigências de reserva de cargos para pessoa com deficiência e para reabilitado da Previdência Social, de que trata o art. 93 da Lei </w:t>
      </w:r>
      <w:proofErr w:type="spellStart"/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>n</w:t>
      </w:r>
      <w:r w:rsidR="00D43A67">
        <w:rPr>
          <w:rFonts w:asciiTheme="minorHAnsi" w:hAnsiTheme="minorHAnsi" w:cstheme="minorHAnsi"/>
          <w:sz w:val="22"/>
          <w14:ligatures w14:val="standardContextual"/>
        </w:rPr>
        <w:t>.°</w:t>
      </w:r>
      <w:proofErr w:type="spellEnd"/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 xml:space="preserve"> 8.213, de 24 de julho de 1991</w:t>
      </w:r>
      <w:r w:rsidR="00D43A67">
        <w:rPr>
          <w:rFonts w:asciiTheme="minorHAnsi" w:hAnsiTheme="minorHAnsi" w:cstheme="minorHAnsi"/>
          <w:sz w:val="22"/>
          <w14:ligatures w14:val="standardContextual"/>
        </w:rPr>
        <w:t xml:space="preserve">, e art. 63, inciso IV, da Lei </w:t>
      </w:r>
      <w:proofErr w:type="spellStart"/>
      <w:r w:rsidR="00D43A67">
        <w:rPr>
          <w:rFonts w:asciiTheme="minorHAnsi" w:hAnsiTheme="minorHAnsi" w:cstheme="minorHAnsi"/>
          <w:sz w:val="22"/>
          <w14:ligatures w14:val="standardContextual"/>
        </w:rPr>
        <w:t>n.°</w:t>
      </w:r>
      <w:proofErr w:type="spellEnd"/>
      <w:r w:rsidR="00D43A67">
        <w:rPr>
          <w:rFonts w:asciiTheme="minorHAnsi" w:hAnsiTheme="minorHAnsi" w:cstheme="minorHAnsi"/>
          <w:sz w:val="22"/>
          <w14:ligatures w14:val="standardContextual"/>
        </w:rPr>
        <w:t xml:space="preserve"> 14.133/2021</w:t>
      </w:r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>;</w:t>
      </w:r>
    </w:p>
    <w:p w14:paraId="22F4D23B" w14:textId="77777777" w:rsidR="0012033D" w:rsidRPr="00D8420E" w:rsidRDefault="0012033D" w:rsidP="0012033D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2"/>
          <w14:ligatures w14:val="standardContextual"/>
        </w:rPr>
      </w:pPr>
    </w:p>
    <w:p w14:paraId="03538093" w14:textId="0F93E362" w:rsidR="00D8420E" w:rsidRPr="0082734C" w:rsidRDefault="0058192D" w:rsidP="0012033D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2"/>
          <w14:ligatures w14:val="standardContextual"/>
        </w:rPr>
      </w:pPr>
      <w:r w:rsidRPr="0082734C">
        <w:rPr>
          <w:rFonts w:asciiTheme="minorHAnsi" w:hAnsiTheme="minorHAnsi" w:cstheme="minorHAnsi"/>
          <w:sz w:val="22"/>
          <w14:ligatures w14:val="standardContextual"/>
        </w:rPr>
        <w:t xml:space="preserve">4) Que cumpre </w:t>
      </w:r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>a reserva legal de contratação de aprendizes nos termos do art. 429 da Consolidação das Leis do Trabalho - CLT, aprovada pelo Decreto-Lei nº 5.452, de 1º de maio de 1943;</w:t>
      </w:r>
    </w:p>
    <w:p w14:paraId="071A59C8" w14:textId="77777777" w:rsidR="0012033D" w:rsidRPr="00D8420E" w:rsidRDefault="0012033D" w:rsidP="0012033D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2"/>
          <w14:ligatures w14:val="standardContextual"/>
        </w:rPr>
      </w:pPr>
    </w:p>
    <w:p w14:paraId="35782FCA" w14:textId="4B1E464D" w:rsidR="00D8420E" w:rsidRPr="00D8420E" w:rsidRDefault="0058192D" w:rsidP="0012033D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2"/>
          <w14:ligatures w14:val="standardContextual"/>
        </w:rPr>
      </w:pPr>
      <w:r w:rsidRPr="0082734C">
        <w:rPr>
          <w:rFonts w:asciiTheme="minorHAnsi" w:hAnsiTheme="minorHAnsi" w:cstheme="minorHAnsi"/>
          <w:sz w:val="22"/>
          <w14:ligatures w14:val="standardContextual"/>
        </w:rPr>
        <w:t>5) Que não possui</w:t>
      </w:r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 xml:space="preserve"> agente público vinculado à Câmara Municipal de Cajamar participa</w:t>
      </w:r>
      <w:r w:rsidRPr="0082734C">
        <w:rPr>
          <w:rFonts w:asciiTheme="minorHAnsi" w:hAnsiTheme="minorHAnsi" w:cstheme="minorHAnsi"/>
          <w:sz w:val="22"/>
          <w14:ligatures w14:val="standardContextual"/>
        </w:rPr>
        <w:t>ndo</w:t>
      </w:r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 xml:space="preserve"> direta ou indiretamente d</w:t>
      </w:r>
      <w:r w:rsidRPr="0082734C">
        <w:rPr>
          <w:rFonts w:asciiTheme="minorHAnsi" w:hAnsiTheme="minorHAnsi" w:cstheme="minorHAnsi"/>
          <w:sz w:val="22"/>
          <w14:ligatures w14:val="standardContextual"/>
        </w:rPr>
        <w:t>e</w:t>
      </w:r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 xml:space="preserve"> </w:t>
      </w:r>
      <w:bookmarkStart w:id="1" w:name="_Hlk199833677"/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>licitação, contratação direta ou d</w:t>
      </w:r>
      <w:r w:rsidRPr="0082734C">
        <w:rPr>
          <w:rFonts w:asciiTheme="minorHAnsi" w:hAnsiTheme="minorHAnsi" w:cstheme="minorHAnsi"/>
          <w:sz w:val="22"/>
          <w14:ligatures w14:val="standardContextual"/>
        </w:rPr>
        <w:t>e</w:t>
      </w:r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 xml:space="preserve"> execução de contrato</w:t>
      </w:r>
      <w:bookmarkEnd w:id="1"/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 xml:space="preserve"> </w:t>
      </w:r>
      <w:r w:rsidRPr="0082734C">
        <w:rPr>
          <w:rFonts w:asciiTheme="minorHAnsi" w:hAnsiTheme="minorHAnsi" w:cstheme="minorHAnsi"/>
          <w:sz w:val="22"/>
          <w14:ligatures w14:val="standardContextual"/>
        </w:rPr>
        <w:t xml:space="preserve">com </w:t>
      </w:r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 xml:space="preserve">o Poder Legislativo </w:t>
      </w:r>
      <w:proofErr w:type="spellStart"/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>Cajamarense</w:t>
      </w:r>
      <w:proofErr w:type="spellEnd"/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 xml:space="preserve">, conforme art. 5.°, parágrafo único, da Resolução CMDC </w:t>
      </w:r>
      <w:proofErr w:type="spellStart"/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>n.°</w:t>
      </w:r>
      <w:proofErr w:type="spellEnd"/>
      <w:r w:rsidR="00D8420E" w:rsidRPr="00D8420E">
        <w:rPr>
          <w:rFonts w:asciiTheme="minorHAnsi" w:hAnsiTheme="minorHAnsi" w:cstheme="minorHAnsi"/>
          <w:sz w:val="22"/>
          <w14:ligatures w14:val="standardContextual"/>
        </w:rPr>
        <w:t xml:space="preserve"> 256 de 14 de maio de 2025.</w:t>
      </w:r>
    </w:p>
    <w:p w14:paraId="3E4C0666" w14:textId="77777777" w:rsidR="00D8420E" w:rsidRPr="0082734C" w:rsidRDefault="00D8420E" w:rsidP="0012033D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2"/>
          <w14:ligatures w14:val="standardContextual"/>
        </w:rPr>
      </w:pPr>
    </w:p>
    <w:p w14:paraId="2B8AD280" w14:textId="356828AF" w:rsidR="0012033D" w:rsidRPr="0082734C" w:rsidRDefault="0012033D" w:rsidP="0012033D">
      <w:pPr>
        <w:spacing w:line="276" w:lineRule="auto"/>
        <w:jc w:val="right"/>
        <w:rPr>
          <w:rFonts w:asciiTheme="minorHAnsi" w:hAnsiTheme="minorHAnsi" w:cstheme="minorHAnsi"/>
          <w:sz w:val="22"/>
          <w14:ligatures w14:val="standardContextual"/>
        </w:rPr>
      </w:pPr>
      <w:r w:rsidRPr="0082734C">
        <w:rPr>
          <w:rFonts w:asciiTheme="minorHAnsi" w:hAnsiTheme="minorHAnsi" w:cstheme="minorHAnsi"/>
          <w:sz w:val="22"/>
          <w14:ligatures w14:val="standardContextual"/>
        </w:rPr>
        <w:t>CIDADE</w:t>
      </w:r>
      <w:r w:rsidR="00D97462" w:rsidRPr="0082734C">
        <w:rPr>
          <w:rFonts w:asciiTheme="minorHAnsi" w:hAnsiTheme="minorHAnsi" w:cstheme="minorHAnsi"/>
          <w:sz w:val="22"/>
          <w14:ligatures w14:val="standardContextual"/>
        </w:rPr>
        <w:t xml:space="preserve">, </w:t>
      </w:r>
      <w:r w:rsidRPr="0082734C">
        <w:rPr>
          <w:rFonts w:asciiTheme="minorHAnsi" w:hAnsiTheme="minorHAnsi" w:cstheme="minorHAnsi"/>
          <w:sz w:val="22"/>
          <w14:ligatures w14:val="standardContextual"/>
        </w:rPr>
        <w:t>XX</w:t>
      </w:r>
      <w:r w:rsidR="00D97462" w:rsidRPr="0082734C">
        <w:rPr>
          <w:rFonts w:asciiTheme="minorHAnsi" w:hAnsiTheme="minorHAnsi" w:cstheme="minorHAnsi"/>
          <w:sz w:val="22"/>
          <w14:ligatures w14:val="standardContextual"/>
        </w:rPr>
        <w:t xml:space="preserve"> de </w:t>
      </w:r>
      <w:r w:rsidRPr="0082734C">
        <w:rPr>
          <w:rFonts w:asciiTheme="minorHAnsi" w:hAnsiTheme="minorHAnsi" w:cstheme="minorHAnsi"/>
          <w:sz w:val="22"/>
          <w14:ligatures w14:val="standardContextual"/>
        </w:rPr>
        <w:t>XXXXXX</w:t>
      </w:r>
      <w:r w:rsidR="00D97462" w:rsidRPr="0082734C">
        <w:rPr>
          <w:rFonts w:asciiTheme="minorHAnsi" w:hAnsiTheme="minorHAnsi" w:cstheme="minorHAnsi"/>
          <w:sz w:val="22"/>
          <w14:ligatures w14:val="standardContextual"/>
        </w:rPr>
        <w:t xml:space="preserve"> de 202</w:t>
      </w:r>
      <w:r w:rsidRPr="0082734C">
        <w:rPr>
          <w:rFonts w:asciiTheme="minorHAnsi" w:hAnsiTheme="minorHAnsi" w:cstheme="minorHAnsi"/>
          <w:sz w:val="22"/>
          <w14:ligatures w14:val="standardContextual"/>
        </w:rPr>
        <w:t>X</w:t>
      </w:r>
      <w:r w:rsidR="00D97462" w:rsidRPr="0082734C">
        <w:rPr>
          <w:rFonts w:asciiTheme="minorHAnsi" w:hAnsiTheme="minorHAnsi" w:cstheme="minorHAnsi"/>
          <w:sz w:val="22"/>
          <w14:ligatures w14:val="standardContextual"/>
        </w:rPr>
        <w:t>.</w:t>
      </w:r>
    </w:p>
    <w:p w14:paraId="762AC2B6" w14:textId="77777777" w:rsidR="0012033D" w:rsidRPr="0082734C" w:rsidRDefault="0012033D" w:rsidP="0012033D">
      <w:pPr>
        <w:spacing w:line="276" w:lineRule="auto"/>
        <w:jc w:val="right"/>
        <w:rPr>
          <w:rFonts w:asciiTheme="minorHAnsi" w:hAnsiTheme="minorHAnsi" w:cstheme="minorHAnsi"/>
          <w:sz w:val="22"/>
          <w14:ligatures w14:val="standardContextual"/>
        </w:rPr>
      </w:pPr>
    </w:p>
    <w:p w14:paraId="10AD4BFA" w14:textId="77777777" w:rsidR="00EA1D2C" w:rsidRPr="0082734C" w:rsidRDefault="00EA1D2C" w:rsidP="0012033D">
      <w:pPr>
        <w:spacing w:line="276" w:lineRule="auto"/>
        <w:jc w:val="right"/>
        <w:rPr>
          <w:rFonts w:asciiTheme="minorHAnsi" w:hAnsiTheme="minorHAnsi" w:cstheme="minorHAnsi"/>
          <w:sz w:val="22"/>
          <w14:ligatures w14:val="standardContextual"/>
        </w:rPr>
      </w:pPr>
    </w:p>
    <w:p w14:paraId="1E70F1A3" w14:textId="3BE7B2F9" w:rsidR="0012033D" w:rsidRPr="0082734C" w:rsidRDefault="0012033D" w:rsidP="0012033D">
      <w:pPr>
        <w:spacing w:line="276" w:lineRule="auto"/>
        <w:jc w:val="center"/>
        <w:rPr>
          <w:rFonts w:asciiTheme="minorHAnsi" w:hAnsiTheme="minorHAnsi" w:cstheme="minorHAnsi"/>
          <w:sz w:val="22"/>
          <w14:ligatures w14:val="standardContextual"/>
        </w:rPr>
      </w:pPr>
      <w:r w:rsidRPr="0082734C">
        <w:rPr>
          <w:rFonts w:asciiTheme="minorHAnsi" w:hAnsiTheme="minorHAnsi" w:cstheme="minorHAnsi"/>
          <w:sz w:val="22"/>
          <w14:ligatures w14:val="standardContextual"/>
        </w:rPr>
        <w:t>NOME DO REPRESENTANTE LEGAL</w:t>
      </w:r>
    </w:p>
    <w:p w14:paraId="51A35325" w14:textId="21DD5C4C" w:rsidR="0012033D" w:rsidRDefault="0012033D" w:rsidP="0012033D">
      <w:pPr>
        <w:spacing w:line="276" w:lineRule="auto"/>
        <w:jc w:val="center"/>
        <w:rPr>
          <w:rFonts w:asciiTheme="minorHAnsi" w:hAnsiTheme="minorHAnsi" w:cstheme="minorHAnsi"/>
          <w:sz w:val="22"/>
          <w14:ligatures w14:val="standardContextual"/>
        </w:rPr>
      </w:pPr>
      <w:r w:rsidRPr="0082734C">
        <w:rPr>
          <w:rFonts w:asciiTheme="minorHAnsi" w:hAnsiTheme="minorHAnsi" w:cstheme="minorHAnsi"/>
          <w:sz w:val="22"/>
          <w14:ligatures w14:val="standardContextual"/>
        </w:rPr>
        <w:t>Cargo / Função / Qualificação</w:t>
      </w:r>
    </w:p>
    <w:p w14:paraId="6E74BDD4" w14:textId="77777777" w:rsidR="00EA1D2C" w:rsidRDefault="00EA1D2C" w:rsidP="0012033D">
      <w:pPr>
        <w:spacing w:line="276" w:lineRule="auto"/>
        <w:jc w:val="center"/>
        <w:rPr>
          <w:rFonts w:asciiTheme="minorHAnsi" w:hAnsiTheme="minorHAnsi" w:cstheme="minorHAnsi"/>
          <w:sz w:val="22"/>
          <w14:ligatures w14:val="standardContextual"/>
        </w:rPr>
      </w:pPr>
    </w:p>
    <w:p w14:paraId="411082ED" w14:textId="786BBB84" w:rsidR="00EA1D2C" w:rsidRPr="0082734C" w:rsidRDefault="00EA1D2C" w:rsidP="0012033D">
      <w:pPr>
        <w:spacing w:line="276" w:lineRule="auto"/>
        <w:jc w:val="center"/>
        <w:rPr>
          <w:rFonts w:asciiTheme="minorHAnsi" w:hAnsiTheme="minorHAnsi" w:cstheme="minorHAnsi"/>
          <w:sz w:val="22"/>
          <w14:ligatures w14:val="standardContextual"/>
        </w:rPr>
      </w:pPr>
      <w:r>
        <w:rPr>
          <w:rFonts w:asciiTheme="minorHAnsi" w:hAnsiTheme="minorHAnsi" w:cstheme="minorHAnsi"/>
          <w:sz w:val="22"/>
          <w14:ligatures w14:val="standardContextual"/>
        </w:rPr>
        <w:t>(utilizar papel timbrado ou carimbo do CNPJ ou assinatura digital)</w:t>
      </w:r>
    </w:p>
    <w:bookmarkEnd w:id="0"/>
    <w:sectPr w:rsidR="00EA1D2C" w:rsidRPr="0082734C" w:rsidSect="00C573BD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EC0F" w14:textId="77777777" w:rsidR="007A25A6" w:rsidRDefault="007A25A6" w:rsidP="007A606F">
      <w:pPr>
        <w:spacing w:after="0" w:line="240" w:lineRule="auto"/>
      </w:pPr>
      <w:r>
        <w:separator/>
      </w:r>
    </w:p>
  </w:endnote>
  <w:endnote w:type="continuationSeparator" w:id="0">
    <w:p w14:paraId="78FA04FC" w14:textId="77777777" w:rsidR="007A25A6" w:rsidRDefault="007A25A6" w:rsidP="007A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0CA0" w14:textId="2E4C6AFC" w:rsidR="00C573BD" w:rsidRDefault="00C573BD" w:rsidP="00C573BD">
    <w:pPr>
      <w:pStyle w:val="Rodap"/>
      <w:pBdr>
        <w:bottom w:val="single" w:sz="12" w:space="1" w:color="auto"/>
      </w:pBdr>
      <w:tabs>
        <w:tab w:val="clear" w:pos="8504"/>
        <w:tab w:val="right" w:pos="9639"/>
      </w:tabs>
      <w:jc w:val="center"/>
      <w:rPr>
        <w:iCs/>
        <w:sz w:val="16"/>
        <w:szCs w:val="16"/>
      </w:rPr>
    </w:pPr>
    <w:bookmarkStart w:id="2" w:name="_Hlk173497256"/>
    <w:bookmarkStart w:id="3" w:name="_Hlk174350149"/>
  </w:p>
  <w:p w14:paraId="6DBE082C" w14:textId="77777777" w:rsidR="00C573BD" w:rsidRPr="00F720E7" w:rsidRDefault="00C573BD" w:rsidP="00C573BD">
    <w:pPr>
      <w:pStyle w:val="Rodap"/>
      <w:tabs>
        <w:tab w:val="clear" w:pos="8504"/>
        <w:tab w:val="right" w:pos="9639"/>
      </w:tabs>
      <w:jc w:val="center"/>
      <w:rPr>
        <w:iCs/>
        <w:sz w:val="16"/>
        <w:szCs w:val="16"/>
      </w:rPr>
    </w:pPr>
  </w:p>
  <w:p w14:paraId="77752206" w14:textId="77777777" w:rsidR="00C573BD" w:rsidRPr="00DB2706" w:rsidRDefault="00C573BD" w:rsidP="00C573BD">
    <w:pPr>
      <w:pStyle w:val="Rodap"/>
      <w:tabs>
        <w:tab w:val="clear" w:pos="8504"/>
        <w:tab w:val="right" w:pos="9071"/>
      </w:tabs>
      <w:jc w:val="center"/>
      <w:rPr>
        <w:rFonts w:cs="Arial"/>
        <w:iCs/>
        <w:sz w:val="16"/>
        <w:szCs w:val="16"/>
      </w:rPr>
    </w:pPr>
    <w:bookmarkStart w:id="4" w:name="_Hlk184292356"/>
    <w:bookmarkStart w:id="5" w:name="_Hlk184301837"/>
    <w:bookmarkStart w:id="6" w:name="_Hlk184301838"/>
    <w:r w:rsidRPr="00DB2706">
      <w:rPr>
        <w:rFonts w:cs="Arial"/>
        <w:iCs/>
        <w:sz w:val="16"/>
        <w:szCs w:val="16"/>
      </w:rPr>
      <w:t>Av. Professor Walter Ribas de Andrade, 555 – CEP: 07752-000 – Centro – Cajamar – SP</w:t>
    </w:r>
    <w:bookmarkEnd w:id="4"/>
  </w:p>
  <w:p w14:paraId="63A74074" w14:textId="77777777" w:rsidR="00C573BD" w:rsidRPr="00DB2706" w:rsidRDefault="00C573BD" w:rsidP="00C573BD">
    <w:pPr>
      <w:pStyle w:val="Rodap"/>
      <w:tabs>
        <w:tab w:val="clear" w:pos="8504"/>
        <w:tab w:val="right" w:pos="9071"/>
      </w:tabs>
      <w:jc w:val="center"/>
      <w:rPr>
        <w:rFonts w:cs="Arial"/>
        <w:iCs/>
        <w:sz w:val="16"/>
        <w:szCs w:val="16"/>
      </w:rPr>
    </w:pPr>
    <w:r w:rsidRPr="00DB2706">
      <w:rPr>
        <w:rFonts w:cs="Arial"/>
        <w:iCs/>
        <w:sz w:val="16"/>
        <w:szCs w:val="16"/>
      </w:rPr>
      <w:t>Telefone: (11) 4446-6148. E-mail: licitacoes@camaracajamar.sp.gov.br</w:t>
    </w:r>
    <w:bookmarkEnd w:id="5"/>
    <w:bookmarkEnd w:id="6"/>
  </w:p>
  <w:p w14:paraId="07169A78" w14:textId="445DB039" w:rsidR="0082093E" w:rsidRPr="00C573BD" w:rsidRDefault="0082093E" w:rsidP="00C573BD">
    <w:pPr>
      <w:pStyle w:val="Rodap"/>
    </w:pPr>
  </w:p>
  <w:bookmarkEnd w:id="2"/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D8D6" w14:textId="77777777" w:rsidR="007A25A6" w:rsidRDefault="007A25A6" w:rsidP="007A606F">
      <w:pPr>
        <w:spacing w:after="0" w:line="240" w:lineRule="auto"/>
      </w:pPr>
      <w:r>
        <w:separator/>
      </w:r>
    </w:p>
  </w:footnote>
  <w:footnote w:type="continuationSeparator" w:id="0">
    <w:p w14:paraId="3F904A44" w14:textId="77777777" w:rsidR="007A25A6" w:rsidRDefault="007A25A6" w:rsidP="007A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E453" w14:textId="36F64A55" w:rsidR="0082093E" w:rsidRDefault="00C573BD" w:rsidP="00C31A95">
    <w:pPr>
      <w:pStyle w:val="Cabealho"/>
      <w:tabs>
        <w:tab w:val="center" w:pos="7002"/>
        <w:tab w:val="left" w:pos="11284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8E64DD" wp14:editId="2C9F7A2D">
          <wp:simplePos x="0" y="0"/>
          <wp:positionH relativeFrom="margin">
            <wp:posOffset>1749517</wp:posOffset>
          </wp:positionH>
          <wp:positionV relativeFrom="paragraph">
            <wp:posOffset>-175058</wp:posOffset>
          </wp:positionV>
          <wp:extent cx="1914525" cy="506334"/>
          <wp:effectExtent l="0" t="0" r="0" b="8255"/>
          <wp:wrapNone/>
          <wp:docPr id="2037946741" name="Imagem 203794674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06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2696534"/>
        <w:docPartObj>
          <w:docPartGallery w:val="Page Numbers (Margins)"/>
          <w:docPartUnique/>
        </w:docPartObj>
      </w:sdtPr>
      <w:sdtEndPr/>
      <w:sdtContent/>
    </w:sdt>
  </w:p>
  <w:p w14:paraId="5B994E6E" w14:textId="0A476B13" w:rsidR="0082093E" w:rsidRDefault="008209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9A85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Numerada3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A321F3"/>
    <w:multiLevelType w:val="hybridMultilevel"/>
    <w:tmpl w:val="8BEA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385A662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51F"/>
    <w:multiLevelType w:val="hybridMultilevel"/>
    <w:tmpl w:val="59220124"/>
    <w:lvl w:ilvl="0" w:tplc="04160017">
      <w:start w:val="1"/>
      <w:numFmt w:val="lowerLetter"/>
      <w:lvlText w:val="%1)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6" w15:restartNumberingAfterBreak="0">
    <w:nsid w:val="108B6247"/>
    <w:multiLevelType w:val="multilevel"/>
    <w:tmpl w:val="9FA65254"/>
    <w:lvl w:ilvl="0">
      <w:start w:val="9"/>
      <w:numFmt w:val="decimal"/>
      <w:pStyle w:val="corpo"/>
      <w:lvlText w:val="%1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2">
      <w:start w:val="1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7" w15:restartNumberingAfterBreak="0">
    <w:nsid w:val="1272556B"/>
    <w:multiLevelType w:val="hybridMultilevel"/>
    <w:tmpl w:val="03A29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C75C2"/>
    <w:multiLevelType w:val="multilevel"/>
    <w:tmpl w:val="FF144DB2"/>
    <w:lvl w:ilvl="0">
      <w:start w:val="1"/>
      <w:numFmt w:val="decimal"/>
      <w:lvlText w:val="%1-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-"/>
      <w:lvlJc w:val="left"/>
      <w:pPr>
        <w:tabs>
          <w:tab w:val="num" w:pos="992"/>
        </w:tabs>
        <w:ind w:left="0" w:firstLine="425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1.%2.%3-"/>
      <w:lvlJc w:val="left"/>
      <w:pPr>
        <w:tabs>
          <w:tab w:val="num" w:pos="2267"/>
        </w:tabs>
        <w:ind w:left="708" w:firstLine="851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709" w:firstLine="1276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Enivelxxxax"/>
      <w:lvlText w:val="%4.%5)"/>
      <w:lvlJc w:val="left"/>
      <w:pPr>
        <w:tabs>
          <w:tab w:val="num" w:pos="2268"/>
        </w:tabs>
        <w:ind w:left="0" w:firstLine="1701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cs="Times New Roman"/>
      </w:rPr>
    </w:lvl>
  </w:abstractNum>
  <w:abstractNum w:abstractNumId="9" w15:restartNumberingAfterBreak="0">
    <w:nsid w:val="168778F4"/>
    <w:multiLevelType w:val="multilevel"/>
    <w:tmpl w:val="D33AFAB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188C5E60"/>
    <w:multiLevelType w:val="multilevel"/>
    <w:tmpl w:val="355A1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lowerLetter"/>
      <w:lvlText w:val="%3)"/>
      <w:lvlJc w:val="left"/>
      <w:pPr>
        <w:ind w:left="1778" w:hanging="36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1D5C100D"/>
    <w:multiLevelType w:val="multilevel"/>
    <w:tmpl w:val="5A82BCE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777DE7"/>
    <w:multiLevelType w:val="multilevel"/>
    <w:tmpl w:val="B836A34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BB2AE8"/>
    <w:multiLevelType w:val="multilevel"/>
    <w:tmpl w:val="7BEEF81E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1C94D07"/>
    <w:multiLevelType w:val="multilevel"/>
    <w:tmpl w:val="708C0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lowerLetter"/>
      <w:lvlText w:val="%4)"/>
      <w:lvlJc w:val="left"/>
      <w:pPr>
        <w:ind w:left="2520" w:hanging="1080"/>
      </w:pPr>
      <w:rPr>
        <w:rFonts w:hint="default"/>
        <w:b w:val="0"/>
        <w:bCs/>
      </w:rPr>
    </w:lvl>
    <w:lvl w:ilvl="4">
      <w:start w:val="1"/>
      <w:numFmt w:val="lowerLetter"/>
      <w:lvlText w:val="%5)"/>
      <w:lvlJc w:val="left"/>
      <w:pPr>
        <w:ind w:left="2880" w:hanging="1080"/>
      </w:pPr>
      <w:rPr>
        <w:rFonts w:hint="default"/>
        <w:b w:val="0"/>
        <w:bCs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5" w15:restartNumberingAfterBreak="0">
    <w:nsid w:val="29D20E06"/>
    <w:multiLevelType w:val="multilevel"/>
    <w:tmpl w:val="396EA57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2A122DD0"/>
    <w:multiLevelType w:val="multilevel"/>
    <w:tmpl w:val="7938E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lowerLetter"/>
      <w:lvlText w:val="%4)"/>
      <w:lvlJc w:val="left"/>
      <w:pPr>
        <w:ind w:left="2520" w:hanging="1080"/>
      </w:pPr>
      <w:rPr>
        <w:rFonts w:hint="default"/>
        <w:b w:val="0"/>
        <w:bCs/>
      </w:rPr>
    </w:lvl>
    <w:lvl w:ilvl="4">
      <w:start w:val="1"/>
      <w:numFmt w:val="lowerLetter"/>
      <w:lvlText w:val="%5)"/>
      <w:lvlJc w:val="left"/>
      <w:pPr>
        <w:ind w:left="2880" w:hanging="1080"/>
      </w:pPr>
      <w:rPr>
        <w:rFonts w:hint="default"/>
        <w:b w:val="0"/>
        <w:bCs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7" w15:restartNumberingAfterBreak="0">
    <w:nsid w:val="2B547AAA"/>
    <w:multiLevelType w:val="multilevel"/>
    <w:tmpl w:val="3F783FA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38" w:hanging="420"/>
      </w:pPr>
      <w:rPr>
        <w:rFonts w:asciiTheme="minorHAnsi" w:eastAsiaTheme="minorEastAsia" w:hAnsiTheme="minorHAnsi" w:cstheme="minorHAnsi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8" w15:restartNumberingAfterBreak="0">
    <w:nsid w:val="314A1692"/>
    <w:multiLevelType w:val="multilevel"/>
    <w:tmpl w:val="169A6B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31ED0B2B"/>
    <w:multiLevelType w:val="multilevel"/>
    <w:tmpl w:val="240EA2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3686B00"/>
    <w:multiLevelType w:val="multilevel"/>
    <w:tmpl w:val="7116BE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3865D78"/>
    <w:multiLevelType w:val="multilevel"/>
    <w:tmpl w:val="2202F5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52" w:hanging="1800"/>
      </w:pPr>
      <w:rPr>
        <w:rFonts w:hint="default"/>
      </w:rPr>
    </w:lvl>
  </w:abstractNum>
  <w:abstractNum w:abstractNumId="22" w15:restartNumberingAfterBreak="0">
    <w:nsid w:val="351053E7"/>
    <w:multiLevelType w:val="multilevel"/>
    <w:tmpl w:val="DF5A2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995B02"/>
    <w:multiLevelType w:val="hybridMultilevel"/>
    <w:tmpl w:val="7B2CBD4E"/>
    <w:lvl w:ilvl="0" w:tplc="04160017">
      <w:start w:val="1"/>
      <w:numFmt w:val="lowerLetter"/>
      <w:lvlText w:val="%1)"/>
      <w:lvlJc w:val="left"/>
      <w:pPr>
        <w:ind w:left="2858" w:hanging="360"/>
      </w:pPr>
    </w:lvl>
    <w:lvl w:ilvl="1" w:tplc="04160019" w:tentative="1">
      <w:start w:val="1"/>
      <w:numFmt w:val="lowerLetter"/>
      <w:lvlText w:val="%2."/>
      <w:lvlJc w:val="left"/>
      <w:pPr>
        <w:ind w:left="3578" w:hanging="360"/>
      </w:pPr>
    </w:lvl>
    <w:lvl w:ilvl="2" w:tplc="0416001B" w:tentative="1">
      <w:start w:val="1"/>
      <w:numFmt w:val="lowerRoman"/>
      <w:lvlText w:val="%3."/>
      <w:lvlJc w:val="right"/>
      <w:pPr>
        <w:ind w:left="4298" w:hanging="180"/>
      </w:pPr>
    </w:lvl>
    <w:lvl w:ilvl="3" w:tplc="0416000F" w:tentative="1">
      <w:start w:val="1"/>
      <w:numFmt w:val="decimal"/>
      <w:lvlText w:val="%4."/>
      <w:lvlJc w:val="left"/>
      <w:pPr>
        <w:ind w:left="5018" w:hanging="360"/>
      </w:pPr>
    </w:lvl>
    <w:lvl w:ilvl="4" w:tplc="04160019" w:tentative="1">
      <w:start w:val="1"/>
      <w:numFmt w:val="lowerLetter"/>
      <w:lvlText w:val="%5."/>
      <w:lvlJc w:val="left"/>
      <w:pPr>
        <w:ind w:left="5738" w:hanging="360"/>
      </w:pPr>
    </w:lvl>
    <w:lvl w:ilvl="5" w:tplc="0416001B" w:tentative="1">
      <w:start w:val="1"/>
      <w:numFmt w:val="lowerRoman"/>
      <w:lvlText w:val="%6."/>
      <w:lvlJc w:val="right"/>
      <w:pPr>
        <w:ind w:left="6458" w:hanging="180"/>
      </w:pPr>
    </w:lvl>
    <w:lvl w:ilvl="6" w:tplc="0416000F" w:tentative="1">
      <w:start w:val="1"/>
      <w:numFmt w:val="decimal"/>
      <w:lvlText w:val="%7."/>
      <w:lvlJc w:val="left"/>
      <w:pPr>
        <w:ind w:left="7178" w:hanging="360"/>
      </w:pPr>
    </w:lvl>
    <w:lvl w:ilvl="7" w:tplc="04160019" w:tentative="1">
      <w:start w:val="1"/>
      <w:numFmt w:val="lowerLetter"/>
      <w:lvlText w:val="%8."/>
      <w:lvlJc w:val="left"/>
      <w:pPr>
        <w:ind w:left="7898" w:hanging="360"/>
      </w:pPr>
    </w:lvl>
    <w:lvl w:ilvl="8" w:tplc="0416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24" w15:restartNumberingAfterBreak="0">
    <w:nsid w:val="382F32B9"/>
    <w:multiLevelType w:val="multilevel"/>
    <w:tmpl w:val="4A02A5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A616D5D"/>
    <w:multiLevelType w:val="multilevel"/>
    <w:tmpl w:val="C5F84E4E"/>
    <w:lvl w:ilvl="0">
      <w:start w:val="6"/>
      <w:numFmt w:val="decimal"/>
      <w:lvlText w:val="%1"/>
      <w:lvlJc w:val="left"/>
      <w:pPr>
        <w:ind w:left="660" w:hanging="660"/>
      </w:pPr>
    </w:lvl>
    <w:lvl w:ilvl="1">
      <w:start w:val="4"/>
      <w:numFmt w:val="decimal"/>
      <w:lvlText w:val="%1.%2"/>
      <w:lvlJc w:val="left"/>
      <w:pPr>
        <w:ind w:left="1132" w:hanging="660"/>
      </w:pPr>
    </w:lvl>
    <w:lvl w:ilvl="2">
      <w:start w:val="5"/>
      <w:numFmt w:val="decimal"/>
      <w:lvlText w:val="%1.%2.%3"/>
      <w:lvlJc w:val="left"/>
      <w:pPr>
        <w:ind w:left="1664" w:hanging="720"/>
      </w:pPr>
    </w:lvl>
    <w:lvl w:ilvl="3">
      <w:start w:val="1"/>
      <w:numFmt w:val="decimal"/>
      <w:lvlText w:val="%1.%2.%3.%4"/>
      <w:lvlJc w:val="left"/>
      <w:pPr>
        <w:ind w:left="6958" w:hanging="720"/>
      </w:pPr>
    </w:lvl>
    <w:lvl w:ilvl="4">
      <w:start w:val="1"/>
      <w:numFmt w:val="decimal"/>
      <w:lvlText w:val="%1.%2.%3.%4.%5"/>
      <w:lvlJc w:val="left"/>
      <w:pPr>
        <w:ind w:left="2968" w:hanging="1080"/>
      </w:pPr>
    </w:lvl>
    <w:lvl w:ilvl="5">
      <w:start w:val="1"/>
      <w:numFmt w:val="decimal"/>
      <w:lvlText w:val="%1.%2.%3.%4.%5.%6"/>
      <w:lvlJc w:val="left"/>
      <w:pPr>
        <w:ind w:left="3440" w:hanging="1080"/>
      </w:pPr>
    </w:lvl>
    <w:lvl w:ilvl="6">
      <w:start w:val="1"/>
      <w:numFmt w:val="decimal"/>
      <w:lvlText w:val="%1.%2.%3.%4.%5.%6.%7"/>
      <w:lvlJc w:val="left"/>
      <w:pPr>
        <w:ind w:left="4272" w:hanging="1440"/>
      </w:pPr>
    </w:lvl>
    <w:lvl w:ilvl="7">
      <w:start w:val="1"/>
      <w:numFmt w:val="decimal"/>
      <w:lvlText w:val="%1.%2.%3.%4.%5.%6.%7.%8"/>
      <w:lvlJc w:val="left"/>
      <w:pPr>
        <w:ind w:left="4744" w:hanging="1440"/>
      </w:pPr>
    </w:lvl>
    <w:lvl w:ilvl="8">
      <w:start w:val="1"/>
      <w:numFmt w:val="decimal"/>
      <w:lvlText w:val="%1.%2.%3.%4.%5.%6.%7.%8.%9"/>
      <w:lvlJc w:val="left"/>
      <w:pPr>
        <w:ind w:left="5576" w:hanging="1800"/>
      </w:pPr>
    </w:lvl>
  </w:abstractNum>
  <w:abstractNum w:abstractNumId="26" w15:restartNumberingAfterBreak="0">
    <w:nsid w:val="3B057163"/>
    <w:multiLevelType w:val="multilevel"/>
    <w:tmpl w:val="F7D405F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 w:val="0"/>
        <w:bCs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27" w15:restartNumberingAfterBreak="0">
    <w:nsid w:val="3D830211"/>
    <w:multiLevelType w:val="multilevel"/>
    <w:tmpl w:val="D4404BE0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EA215D9"/>
    <w:multiLevelType w:val="multilevel"/>
    <w:tmpl w:val="F02EBBF4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838" w:hanging="4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3556" w:hanging="720"/>
      </w:pPr>
    </w:lvl>
    <w:lvl w:ilvl="3">
      <w:start w:val="1"/>
      <w:numFmt w:val="decimal"/>
      <w:lvlText w:val="%1.%2.%3.%4"/>
      <w:lvlJc w:val="left"/>
      <w:pPr>
        <w:ind w:left="4974" w:hanging="720"/>
      </w:pPr>
    </w:lvl>
    <w:lvl w:ilvl="4">
      <w:start w:val="1"/>
      <w:numFmt w:val="decimal"/>
      <w:lvlText w:val="%1.%2.%3.%4.%5"/>
      <w:lvlJc w:val="left"/>
      <w:pPr>
        <w:ind w:left="6752" w:hanging="1080"/>
      </w:pPr>
    </w:lvl>
    <w:lvl w:ilvl="5">
      <w:start w:val="1"/>
      <w:numFmt w:val="decimal"/>
      <w:lvlText w:val="%1.%2.%3.%4.%5.%6"/>
      <w:lvlJc w:val="left"/>
      <w:pPr>
        <w:ind w:left="8170" w:hanging="1080"/>
      </w:pPr>
    </w:lvl>
    <w:lvl w:ilvl="6">
      <w:start w:val="1"/>
      <w:numFmt w:val="decimal"/>
      <w:lvlText w:val="%1.%2.%3.%4.%5.%6.%7"/>
      <w:lvlJc w:val="left"/>
      <w:pPr>
        <w:ind w:left="9948" w:hanging="1440"/>
      </w:pPr>
    </w:lvl>
    <w:lvl w:ilvl="7">
      <w:start w:val="1"/>
      <w:numFmt w:val="decimal"/>
      <w:lvlText w:val="%1.%2.%3.%4.%5.%6.%7.%8"/>
      <w:lvlJc w:val="left"/>
      <w:pPr>
        <w:ind w:left="11366" w:hanging="1440"/>
      </w:pPr>
    </w:lvl>
    <w:lvl w:ilvl="8">
      <w:start w:val="1"/>
      <w:numFmt w:val="decimal"/>
      <w:lvlText w:val="%1.%2.%3.%4.%5.%6.%7.%8.%9"/>
      <w:lvlJc w:val="left"/>
      <w:pPr>
        <w:ind w:left="13144" w:hanging="1800"/>
      </w:pPr>
    </w:lvl>
  </w:abstractNum>
  <w:abstractNum w:abstractNumId="29" w15:restartNumberingAfterBreak="0">
    <w:nsid w:val="3F5B3FEF"/>
    <w:multiLevelType w:val="multilevel"/>
    <w:tmpl w:val="A9583712"/>
    <w:lvl w:ilvl="0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30" w15:restartNumberingAfterBreak="0">
    <w:nsid w:val="401812E2"/>
    <w:multiLevelType w:val="multilevel"/>
    <w:tmpl w:val="34E0C934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1" w15:restartNumberingAfterBreak="0">
    <w:nsid w:val="412A32CA"/>
    <w:multiLevelType w:val="multilevel"/>
    <w:tmpl w:val="7878FB7E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41C44CC9"/>
    <w:multiLevelType w:val="multilevel"/>
    <w:tmpl w:val="02745C5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4326D17"/>
    <w:multiLevelType w:val="hybridMultilevel"/>
    <w:tmpl w:val="959CE6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E45069"/>
    <w:multiLevelType w:val="multilevel"/>
    <w:tmpl w:val="433E2948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4" w:hanging="66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8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72" w:hanging="1800"/>
      </w:pPr>
      <w:rPr>
        <w:rFonts w:hint="default"/>
      </w:rPr>
    </w:lvl>
  </w:abstractNum>
  <w:abstractNum w:abstractNumId="35" w15:restartNumberingAfterBreak="0">
    <w:nsid w:val="4C936D62"/>
    <w:multiLevelType w:val="hybridMultilevel"/>
    <w:tmpl w:val="4BFEB868"/>
    <w:lvl w:ilvl="0" w:tplc="04160017">
      <w:start w:val="1"/>
      <w:numFmt w:val="lowerLetter"/>
      <w:lvlText w:val="%1)"/>
      <w:lvlJc w:val="left"/>
      <w:pPr>
        <w:ind w:left="2858" w:hanging="360"/>
      </w:pPr>
    </w:lvl>
    <w:lvl w:ilvl="1" w:tplc="04160019" w:tentative="1">
      <w:start w:val="1"/>
      <w:numFmt w:val="lowerLetter"/>
      <w:lvlText w:val="%2."/>
      <w:lvlJc w:val="left"/>
      <w:pPr>
        <w:ind w:left="3578" w:hanging="360"/>
      </w:pPr>
    </w:lvl>
    <w:lvl w:ilvl="2" w:tplc="0416001B" w:tentative="1">
      <w:start w:val="1"/>
      <w:numFmt w:val="lowerRoman"/>
      <w:lvlText w:val="%3."/>
      <w:lvlJc w:val="right"/>
      <w:pPr>
        <w:ind w:left="4298" w:hanging="180"/>
      </w:pPr>
    </w:lvl>
    <w:lvl w:ilvl="3" w:tplc="0416000F" w:tentative="1">
      <w:start w:val="1"/>
      <w:numFmt w:val="decimal"/>
      <w:lvlText w:val="%4."/>
      <w:lvlJc w:val="left"/>
      <w:pPr>
        <w:ind w:left="5018" w:hanging="360"/>
      </w:pPr>
    </w:lvl>
    <w:lvl w:ilvl="4" w:tplc="04160019" w:tentative="1">
      <w:start w:val="1"/>
      <w:numFmt w:val="lowerLetter"/>
      <w:lvlText w:val="%5."/>
      <w:lvlJc w:val="left"/>
      <w:pPr>
        <w:ind w:left="5738" w:hanging="360"/>
      </w:pPr>
    </w:lvl>
    <w:lvl w:ilvl="5" w:tplc="0416001B" w:tentative="1">
      <w:start w:val="1"/>
      <w:numFmt w:val="lowerRoman"/>
      <w:lvlText w:val="%6."/>
      <w:lvlJc w:val="right"/>
      <w:pPr>
        <w:ind w:left="6458" w:hanging="180"/>
      </w:pPr>
    </w:lvl>
    <w:lvl w:ilvl="6" w:tplc="0416000F" w:tentative="1">
      <w:start w:val="1"/>
      <w:numFmt w:val="decimal"/>
      <w:lvlText w:val="%7."/>
      <w:lvlJc w:val="left"/>
      <w:pPr>
        <w:ind w:left="7178" w:hanging="360"/>
      </w:pPr>
    </w:lvl>
    <w:lvl w:ilvl="7" w:tplc="04160019" w:tentative="1">
      <w:start w:val="1"/>
      <w:numFmt w:val="lowerLetter"/>
      <w:lvlText w:val="%8."/>
      <w:lvlJc w:val="left"/>
      <w:pPr>
        <w:ind w:left="7898" w:hanging="360"/>
      </w:pPr>
    </w:lvl>
    <w:lvl w:ilvl="8" w:tplc="0416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36" w15:restartNumberingAfterBreak="0">
    <w:nsid w:val="4E945463"/>
    <w:multiLevelType w:val="multilevel"/>
    <w:tmpl w:val="250218D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pStyle w:val="Nvel2-Red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pStyle w:val="Nvel3-R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F291EDC"/>
    <w:multiLevelType w:val="multilevel"/>
    <w:tmpl w:val="455AEB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8" w15:restartNumberingAfterBreak="0">
    <w:nsid w:val="50797E15"/>
    <w:multiLevelType w:val="hybridMultilevel"/>
    <w:tmpl w:val="A52C0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7178C6"/>
    <w:multiLevelType w:val="multilevel"/>
    <w:tmpl w:val="399C9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0" w15:restartNumberingAfterBreak="0">
    <w:nsid w:val="590C71D0"/>
    <w:multiLevelType w:val="multilevel"/>
    <w:tmpl w:val="24E27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lowerLetter"/>
      <w:lvlText w:val="%3)"/>
      <w:lvlJc w:val="left"/>
      <w:pPr>
        <w:ind w:left="1778" w:hanging="36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1" w15:restartNumberingAfterBreak="0">
    <w:nsid w:val="5D4E32B9"/>
    <w:multiLevelType w:val="multilevel"/>
    <w:tmpl w:val="AEB26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lowerLetter"/>
      <w:lvlText w:val="%4)"/>
      <w:lvlJc w:val="left"/>
      <w:pPr>
        <w:ind w:left="1637" w:hanging="36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2" w15:restartNumberingAfterBreak="0">
    <w:nsid w:val="68EC64E9"/>
    <w:multiLevelType w:val="multilevel"/>
    <w:tmpl w:val="159A399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3" w15:restartNumberingAfterBreak="0">
    <w:nsid w:val="6A016A34"/>
    <w:multiLevelType w:val="multilevel"/>
    <w:tmpl w:val="14323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lowerLetter"/>
      <w:lvlText w:val="%4)"/>
      <w:lvlJc w:val="left"/>
      <w:pPr>
        <w:ind w:left="2520" w:hanging="108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4" w15:restartNumberingAfterBreak="0">
    <w:nsid w:val="6B9619A6"/>
    <w:multiLevelType w:val="multilevel"/>
    <w:tmpl w:val="6A281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5" w15:restartNumberingAfterBreak="0">
    <w:nsid w:val="70856EB8"/>
    <w:multiLevelType w:val="multilevel"/>
    <w:tmpl w:val="C9FC7E6C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6" w15:restartNumberingAfterBreak="0">
    <w:nsid w:val="71447D44"/>
    <w:multiLevelType w:val="hybridMultilevel"/>
    <w:tmpl w:val="F2BE07DE"/>
    <w:lvl w:ilvl="0" w:tplc="04160017">
      <w:start w:val="1"/>
      <w:numFmt w:val="lowerLetter"/>
      <w:lvlText w:val="%1)"/>
      <w:lvlJc w:val="left"/>
      <w:pPr>
        <w:ind w:left="2715" w:hanging="360"/>
      </w:pPr>
    </w:lvl>
    <w:lvl w:ilvl="1" w:tplc="04160019" w:tentative="1">
      <w:start w:val="1"/>
      <w:numFmt w:val="lowerLetter"/>
      <w:lvlText w:val="%2."/>
      <w:lvlJc w:val="left"/>
      <w:pPr>
        <w:ind w:left="3435" w:hanging="360"/>
      </w:pPr>
    </w:lvl>
    <w:lvl w:ilvl="2" w:tplc="0416001B" w:tentative="1">
      <w:start w:val="1"/>
      <w:numFmt w:val="lowerRoman"/>
      <w:lvlText w:val="%3."/>
      <w:lvlJc w:val="right"/>
      <w:pPr>
        <w:ind w:left="4155" w:hanging="180"/>
      </w:pPr>
    </w:lvl>
    <w:lvl w:ilvl="3" w:tplc="0416000F" w:tentative="1">
      <w:start w:val="1"/>
      <w:numFmt w:val="decimal"/>
      <w:lvlText w:val="%4."/>
      <w:lvlJc w:val="left"/>
      <w:pPr>
        <w:ind w:left="4875" w:hanging="360"/>
      </w:pPr>
    </w:lvl>
    <w:lvl w:ilvl="4" w:tplc="04160019" w:tentative="1">
      <w:start w:val="1"/>
      <w:numFmt w:val="lowerLetter"/>
      <w:lvlText w:val="%5."/>
      <w:lvlJc w:val="left"/>
      <w:pPr>
        <w:ind w:left="5595" w:hanging="360"/>
      </w:pPr>
    </w:lvl>
    <w:lvl w:ilvl="5" w:tplc="0416001B" w:tentative="1">
      <w:start w:val="1"/>
      <w:numFmt w:val="lowerRoman"/>
      <w:lvlText w:val="%6."/>
      <w:lvlJc w:val="right"/>
      <w:pPr>
        <w:ind w:left="6315" w:hanging="180"/>
      </w:pPr>
    </w:lvl>
    <w:lvl w:ilvl="6" w:tplc="0416000F" w:tentative="1">
      <w:start w:val="1"/>
      <w:numFmt w:val="decimal"/>
      <w:lvlText w:val="%7."/>
      <w:lvlJc w:val="left"/>
      <w:pPr>
        <w:ind w:left="7035" w:hanging="360"/>
      </w:pPr>
    </w:lvl>
    <w:lvl w:ilvl="7" w:tplc="04160019" w:tentative="1">
      <w:start w:val="1"/>
      <w:numFmt w:val="lowerLetter"/>
      <w:lvlText w:val="%8."/>
      <w:lvlJc w:val="left"/>
      <w:pPr>
        <w:ind w:left="7755" w:hanging="360"/>
      </w:pPr>
    </w:lvl>
    <w:lvl w:ilvl="8" w:tplc="0416001B" w:tentative="1">
      <w:start w:val="1"/>
      <w:numFmt w:val="lowerRoman"/>
      <w:lvlText w:val="%9."/>
      <w:lvlJc w:val="right"/>
      <w:pPr>
        <w:ind w:left="8475" w:hanging="180"/>
      </w:pPr>
    </w:lvl>
  </w:abstractNum>
  <w:num w:numId="1" w16cid:durableId="734930465">
    <w:abstractNumId w:val="36"/>
  </w:num>
  <w:num w:numId="2" w16cid:durableId="9112349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927380">
    <w:abstractNumId w:val="0"/>
  </w:num>
  <w:num w:numId="4" w16cid:durableId="1801609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8705888">
    <w:abstractNumId w:val="2"/>
    <w:lvlOverride w:ilvl="0">
      <w:startOverride w:val="1"/>
    </w:lvlOverride>
  </w:num>
  <w:num w:numId="6" w16cid:durableId="480736488">
    <w:abstractNumId w:val="3"/>
  </w:num>
  <w:num w:numId="7" w16cid:durableId="204369883">
    <w:abstractNumId w:val="6"/>
    <w:lvlOverride w:ilvl="0">
      <w:startOverride w:val="9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77195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934210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7607037">
    <w:abstractNumId w:val="27"/>
  </w:num>
  <w:num w:numId="11" w16cid:durableId="893002456">
    <w:abstractNumId w:val="22"/>
  </w:num>
  <w:num w:numId="12" w16cid:durableId="2127775855">
    <w:abstractNumId w:val="29"/>
  </w:num>
  <w:num w:numId="13" w16cid:durableId="585922331">
    <w:abstractNumId w:val="26"/>
  </w:num>
  <w:num w:numId="14" w16cid:durableId="1558317366">
    <w:abstractNumId w:val="20"/>
  </w:num>
  <w:num w:numId="15" w16cid:durableId="29768301">
    <w:abstractNumId w:val="19"/>
  </w:num>
  <w:num w:numId="16" w16cid:durableId="2138989237">
    <w:abstractNumId w:val="42"/>
  </w:num>
  <w:num w:numId="17" w16cid:durableId="488447419">
    <w:abstractNumId w:val="46"/>
  </w:num>
  <w:num w:numId="18" w16cid:durableId="1217740148">
    <w:abstractNumId w:val="35"/>
  </w:num>
  <w:num w:numId="19" w16cid:durableId="42944823">
    <w:abstractNumId w:val="23"/>
  </w:num>
  <w:num w:numId="20" w16cid:durableId="1164860596">
    <w:abstractNumId w:val="25"/>
  </w:num>
  <w:num w:numId="21" w16cid:durableId="1440830399">
    <w:abstractNumId w:val="5"/>
  </w:num>
  <w:num w:numId="22" w16cid:durableId="243227427">
    <w:abstractNumId w:val="39"/>
  </w:num>
  <w:num w:numId="23" w16cid:durableId="1985814238">
    <w:abstractNumId w:val="31"/>
  </w:num>
  <w:num w:numId="24" w16cid:durableId="36635753">
    <w:abstractNumId w:val="43"/>
  </w:num>
  <w:num w:numId="25" w16cid:durableId="1906917357">
    <w:abstractNumId w:val="40"/>
  </w:num>
  <w:num w:numId="26" w16cid:durableId="1789230720">
    <w:abstractNumId w:val="10"/>
  </w:num>
  <w:num w:numId="27" w16cid:durableId="1420326594">
    <w:abstractNumId w:val="33"/>
  </w:num>
  <w:num w:numId="28" w16cid:durableId="844049618">
    <w:abstractNumId w:val="14"/>
  </w:num>
  <w:num w:numId="29" w16cid:durableId="1754426544">
    <w:abstractNumId w:val="16"/>
  </w:num>
  <w:num w:numId="30" w16cid:durableId="919220262">
    <w:abstractNumId w:val="21"/>
  </w:num>
  <w:num w:numId="31" w16cid:durableId="686756627">
    <w:abstractNumId w:val="7"/>
  </w:num>
  <w:num w:numId="32" w16cid:durableId="612590415">
    <w:abstractNumId w:val="37"/>
  </w:num>
  <w:num w:numId="33" w16cid:durableId="260263544">
    <w:abstractNumId w:val="28"/>
  </w:num>
  <w:num w:numId="34" w16cid:durableId="1857377619">
    <w:abstractNumId w:val="13"/>
  </w:num>
  <w:num w:numId="35" w16cid:durableId="1698458733">
    <w:abstractNumId w:val="9"/>
  </w:num>
  <w:num w:numId="36" w16cid:durableId="836115144">
    <w:abstractNumId w:val="41"/>
  </w:num>
  <w:num w:numId="37" w16cid:durableId="1280526360">
    <w:abstractNumId w:val="38"/>
  </w:num>
  <w:num w:numId="38" w16cid:durableId="158934005">
    <w:abstractNumId w:val="4"/>
  </w:num>
  <w:num w:numId="39" w16cid:durableId="1928541792">
    <w:abstractNumId w:val="17"/>
  </w:num>
  <w:num w:numId="40" w16cid:durableId="739333089">
    <w:abstractNumId w:val="44"/>
  </w:num>
  <w:num w:numId="41" w16cid:durableId="694766799">
    <w:abstractNumId w:val="34"/>
  </w:num>
  <w:num w:numId="42" w16cid:durableId="1251039271">
    <w:abstractNumId w:val="45"/>
  </w:num>
  <w:num w:numId="43" w16cid:durableId="1445611524">
    <w:abstractNumId w:val="32"/>
  </w:num>
  <w:num w:numId="44" w16cid:durableId="1830057007">
    <w:abstractNumId w:val="12"/>
  </w:num>
  <w:num w:numId="45" w16cid:durableId="1754619051">
    <w:abstractNumId w:val="24"/>
  </w:num>
  <w:num w:numId="46" w16cid:durableId="1092898216">
    <w:abstractNumId w:val="1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6F"/>
    <w:rsid w:val="0001069E"/>
    <w:rsid w:val="00010E36"/>
    <w:rsid w:val="000161DE"/>
    <w:rsid w:val="00022886"/>
    <w:rsid w:val="00024A16"/>
    <w:rsid w:val="00025521"/>
    <w:rsid w:val="00027251"/>
    <w:rsid w:val="00040672"/>
    <w:rsid w:val="00041F46"/>
    <w:rsid w:val="00050D48"/>
    <w:rsid w:val="000549F5"/>
    <w:rsid w:val="00054AEF"/>
    <w:rsid w:val="00055B32"/>
    <w:rsid w:val="00055DC0"/>
    <w:rsid w:val="00062C19"/>
    <w:rsid w:val="00063EC4"/>
    <w:rsid w:val="000645FC"/>
    <w:rsid w:val="000721EA"/>
    <w:rsid w:val="0009069F"/>
    <w:rsid w:val="000924BE"/>
    <w:rsid w:val="00093055"/>
    <w:rsid w:val="000966F5"/>
    <w:rsid w:val="00097304"/>
    <w:rsid w:val="000A2968"/>
    <w:rsid w:val="000A412E"/>
    <w:rsid w:val="000A6BA6"/>
    <w:rsid w:val="000A73E3"/>
    <w:rsid w:val="000B2B41"/>
    <w:rsid w:val="000B4317"/>
    <w:rsid w:val="000C11D0"/>
    <w:rsid w:val="000C4DFC"/>
    <w:rsid w:val="000C57DF"/>
    <w:rsid w:val="000D385A"/>
    <w:rsid w:val="000D61CB"/>
    <w:rsid w:val="000D6393"/>
    <w:rsid w:val="000D6E12"/>
    <w:rsid w:val="000D7FDA"/>
    <w:rsid w:val="000E58FA"/>
    <w:rsid w:val="000E6E3F"/>
    <w:rsid w:val="000F2D77"/>
    <w:rsid w:val="000F6C4E"/>
    <w:rsid w:val="000F738A"/>
    <w:rsid w:val="000F7CCF"/>
    <w:rsid w:val="00100F8F"/>
    <w:rsid w:val="001036C5"/>
    <w:rsid w:val="00103E94"/>
    <w:rsid w:val="0012033D"/>
    <w:rsid w:val="00125267"/>
    <w:rsid w:val="00131B2E"/>
    <w:rsid w:val="00133498"/>
    <w:rsid w:val="0013383F"/>
    <w:rsid w:val="0013479A"/>
    <w:rsid w:val="00135F32"/>
    <w:rsid w:val="00136D6E"/>
    <w:rsid w:val="00141581"/>
    <w:rsid w:val="00143477"/>
    <w:rsid w:val="00147B52"/>
    <w:rsid w:val="00150B0C"/>
    <w:rsid w:val="001534E2"/>
    <w:rsid w:val="00155B74"/>
    <w:rsid w:val="00171038"/>
    <w:rsid w:val="00176135"/>
    <w:rsid w:val="00176A2F"/>
    <w:rsid w:val="00181CB2"/>
    <w:rsid w:val="0018441A"/>
    <w:rsid w:val="0018742C"/>
    <w:rsid w:val="00192AD3"/>
    <w:rsid w:val="001A4BBD"/>
    <w:rsid w:val="001A74C3"/>
    <w:rsid w:val="001A7AF8"/>
    <w:rsid w:val="001B0091"/>
    <w:rsid w:val="001B0935"/>
    <w:rsid w:val="001B12AB"/>
    <w:rsid w:val="001B2607"/>
    <w:rsid w:val="001B5C62"/>
    <w:rsid w:val="001B5DBF"/>
    <w:rsid w:val="001B6981"/>
    <w:rsid w:val="001B784A"/>
    <w:rsid w:val="001C0817"/>
    <w:rsid w:val="001C0F35"/>
    <w:rsid w:val="001C5CA6"/>
    <w:rsid w:val="001C6607"/>
    <w:rsid w:val="001C69DF"/>
    <w:rsid w:val="001D1616"/>
    <w:rsid w:val="001D437B"/>
    <w:rsid w:val="001E2BB4"/>
    <w:rsid w:val="001E5CEB"/>
    <w:rsid w:val="001F2210"/>
    <w:rsid w:val="001F38D5"/>
    <w:rsid w:val="001F5259"/>
    <w:rsid w:val="001F58EE"/>
    <w:rsid w:val="00200068"/>
    <w:rsid w:val="00200382"/>
    <w:rsid w:val="00203CFA"/>
    <w:rsid w:val="0020406E"/>
    <w:rsid w:val="00207A76"/>
    <w:rsid w:val="002113D8"/>
    <w:rsid w:val="00212643"/>
    <w:rsid w:val="00213214"/>
    <w:rsid w:val="00213286"/>
    <w:rsid w:val="0021458A"/>
    <w:rsid w:val="00215445"/>
    <w:rsid w:val="002161FD"/>
    <w:rsid w:val="002206C8"/>
    <w:rsid w:val="002232D7"/>
    <w:rsid w:val="00226822"/>
    <w:rsid w:val="00231901"/>
    <w:rsid w:val="00232433"/>
    <w:rsid w:val="00234E63"/>
    <w:rsid w:val="00236BDC"/>
    <w:rsid w:val="0023714F"/>
    <w:rsid w:val="002376DA"/>
    <w:rsid w:val="00245FF4"/>
    <w:rsid w:val="002472BD"/>
    <w:rsid w:val="0026274F"/>
    <w:rsid w:val="00262A73"/>
    <w:rsid w:val="00263DBB"/>
    <w:rsid w:val="00266275"/>
    <w:rsid w:val="00267116"/>
    <w:rsid w:val="00271BE5"/>
    <w:rsid w:val="00275CCA"/>
    <w:rsid w:val="0027693C"/>
    <w:rsid w:val="002824BF"/>
    <w:rsid w:val="00282697"/>
    <w:rsid w:val="00283F32"/>
    <w:rsid w:val="00294DE7"/>
    <w:rsid w:val="0029706A"/>
    <w:rsid w:val="00297DC4"/>
    <w:rsid w:val="002A06C5"/>
    <w:rsid w:val="002A72F8"/>
    <w:rsid w:val="002B2CF9"/>
    <w:rsid w:val="002B32CE"/>
    <w:rsid w:val="002B4918"/>
    <w:rsid w:val="002B5A4D"/>
    <w:rsid w:val="002C3FBD"/>
    <w:rsid w:val="002C4CDB"/>
    <w:rsid w:val="002C74D8"/>
    <w:rsid w:val="002E2A7F"/>
    <w:rsid w:val="002E6666"/>
    <w:rsid w:val="002E7114"/>
    <w:rsid w:val="002E7A51"/>
    <w:rsid w:val="002F0684"/>
    <w:rsid w:val="002F097B"/>
    <w:rsid w:val="002F2BDC"/>
    <w:rsid w:val="002F3C70"/>
    <w:rsid w:val="002F5907"/>
    <w:rsid w:val="002F65ED"/>
    <w:rsid w:val="002F72F6"/>
    <w:rsid w:val="002F7403"/>
    <w:rsid w:val="0030549C"/>
    <w:rsid w:val="0031062C"/>
    <w:rsid w:val="003142F8"/>
    <w:rsid w:val="00316E6F"/>
    <w:rsid w:val="00320FE2"/>
    <w:rsid w:val="003231FC"/>
    <w:rsid w:val="00324B7D"/>
    <w:rsid w:val="0033057B"/>
    <w:rsid w:val="00330AAE"/>
    <w:rsid w:val="00332C98"/>
    <w:rsid w:val="003348F5"/>
    <w:rsid w:val="003374BB"/>
    <w:rsid w:val="003415ED"/>
    <w:rsid w:val="00341991"/>
    <w:rsid w:val="00342B4F"/>
    <w:rsid w:val="00344836"/>
    <w:rsid w:val="0034524A"/>
    <w:rsid w:val="003505CD"/>
    <w:rsid w:val="00351E3B"/>
    <w:rsid w:val="00352377"/>
    <w:rsid w:val="0035745B"/>
    <w:rsid w:val="00360FE1"/>
    <w:rsid w:val="00373ED2"/>
    <w:rsid w:val="00374570"/>
    <w:rsid w:val="00374D8E"/>
    <w:rsid w:val="0038354E"/>
    <w:rsid w:val="00385A43"/>
    <w:rsid w:val="00386DA7"/>
    <w:rsid w:val="00393CF0"/>
    <w:rsid w:val="003B090D"/>
    <w:rsid w:val="003C39C0"/>
    <w:rsid w:val="003C3F94"/>
    <w:rsid w:val="003C6B53"/>
    <w:rsid w:val="003D5EBE"/>
    <w:rsid w:val="003D6618"/>
    <w:rsid w:val="003D767D"/>
    <w:rsid w:val="003E007B"/>
    <w:rsid w:val="003E1593"/>
    <w:rsid w:val="003E5397"/>
    <w:rsid w:val="003F389C"/>
    <w:rsid w:val="00401861"/>
    <w:rsid w:val="00402D46"/>
    <w:rsid w:val="00402F87"/>
    <w:rsid w:val="00407528"/>
    <w:rsid w:val="00411DBA"/>
    <w:rsid w:val="00414576"/>
    <w:rsid w:val="0042043A"/>
    <w:rsid w:val="0042083D"/>
    <w:rsid w:val="00421154"/>
    <w:rsid w:val="00426146"/>
    <w:rsid w:val="0043485C"/>
    <w:rsid w:val="00435DB2"/>
    <w:rsid w:val="00437586"/>
    <w:rsid w:val="0044132E"/>
    <w:rsid w:val="0044277F"/>
    <w:rsid w:val="0044492E"/>
    <w:rsid w:val="00451268"/>
    <w:rsid w:val="004556A5"/>
    <w:rsid w:val="00455EAB"/>
    <w:rsid w:val="0046011B"/>
    <w:rsid w:val="004606FF"/>
    <w:rsid w:val="00462CAC"/>
    <w:rsid w:val="0046345A"/>
    <w:rsid w:val="004652CA"/>
    <w:rsid w:val="004657FF"/>
    <w:rsid w:val="00466289"/>
    <w:rsid w:val="00471E7B"/>
    <w:rsid w:val="00472EBE"/>
    <w:rsid w:val="00473D20"/>
    <w:rsid w:val="00474BEB"/>
    <w:rsid w:val="00475C93"/>
    <w:rsid w:val="0047736B"/>
    <w:rsid w:val="00481325"/>
    <w:rsid w:val="00487B41"/>
    <w:rsid w:val="0049529C"/>
    <w:rsid w:val="004A084D"/>
    <w:rsid w:val="004A34B4"/>
    <w:rsid w:val="004A4F73"/>
    <w:rsid w:val="004A5E45"/>
    <w:rsid w:val="004B0D61"/>
    <w:rsid w:val="004B1A47"/>
    <w:rsid w:val="004B47C5"/>
    <w:rsid w:val="004B7D1F"/>
    <w:rsid w:val="004C0142"/>
    <w:rsid w:val="004C2023"/>
    <w:rsid w:val="004C21D6"/>
    <w:rsid w:val="004C3DD1"/>
    <w:rsid w:val="004C483B"/>
    <w:rsid w:val="004C6376"/>
    <w:rsid w:val="004C7444"/>
    <w:rsid w:val="004D0B29"/>
    <w:rsid w:val="004D6CBC"/>
    <w:rsid w:val="004D7874"/>
    <w:rsid w:val="004E2783"/>
    <w:rsid w:val="004E3552"/>
    <w:rsid w:val="004E74A2"/>
    <w:rsid w:val="004F19A0"/>
    <w:rsid w:val="004F48E2"/>
    <w:rsid w:val="004F5AD9"/>
    <w:rsid w:val="00501E01"/>
    <w:rsid w:val="005034CE"/>
    <w:rsid w:val="00503970"/>
    <w:rsid w:val="005047FD"/>
    <w:rsid w:val="0050517C"/>
    <w:rsid w:val="005061D1"/>
    <w:rsid w:val="0051245F"/>
    <w:rsid w:val="00513052"/>
    <w:rsid w:val="00516D13"/>
    <w:rsid w:val="00520A77"/>
    <w:rsid w:val="00520B74"/>
    <w:rsid w:val="005211E4"/>
    <w:rsid w:val="00521ED9"/>
    <w:rsid w:val="00524F2F"/>
    <w:rsid w:val="00526940"/>
    <w:rsid w:val="005310C7"/>
    <w:rsid w:val="00531223"/>
    <w:rsid w:val="00532C33"/>
    <w:rsid w:val="00536EDF"/>
    <w:rsid w:val="0053740E"/>
    <w:rsid w:val="00541403"/>
    <w:rsid w:val="005432E1"/>
    <w:rsid w:val="00543960"/>
    <w:rsid w:val="00544131"/>
    <w:rsid w:val="00544482"/>
    <w:rsid w:val="0054640B"/>
    <w:rsid w:val="00553140"/>
    <w:rsid w:val="0055730E"/>
    <w:rsid w:val="0056407F"/>
    <w:rsid w:val="0056469F"/>
    <w:rsid w:val="00564D77"/>
    <w:rsid w:val="00566F2E"/>
    <w:rsid w:val="00570B47"/>
    <w:rsid w:val="00571847"/>
    <w:rsid w:val="00577B18"/>
    <w:rsid w:val="005802C3"/>
    <w:rsid w:val="0058192D"/>
    <w:rsid w:val="005825C6"/>
    <w:rsid w:val="00591486"/>
    <w:rsid w:val="00591EB7"/>
    <w:rsid w:val="00594B2D"/>
    <w:rsid w:val="00595F46"/>
    <w:rsid w:val="005A09E0"/>
    <w:rsid w:val="005A1CBE"/>
    <w:rsid w:val="005A4E1E"/>
    <w:rsid w:val="005B0C2B"/>
    <w:rsid w:val="005B1093"/>
    <w:rsid w:val="005B19CD"/>
    <w:rsid w:val="005C4C58"/>
    <w:rsid w:val="005C607E"/>
    <w:rsid w:val="005C7273"/>
    <w:rsid w:val="005C798B"/>
    <w:rsid w:val="005D01FE"/>
    <w:rsid w:val="005D1942"/>
    <w:rsid w:val="005D46EE"/>
    <w:rsid w:val="005D4F88"/>
    <w:rsid w:val="005D71B4"/>
    <w:rsid w:val="005E061B"/>
    <w:rsid w:val="005E073C"/>
    <w:rsid w:val="005E0A43"/>
    <w:rsid w:val="005E1624"/>
    <w:rsid w:val="005E5287"/>
    <w:rsid w:val="005E5EE2"/>
    <w:rsid w:val="005F1460"/>
    <w:rsid w:val="005F4186"/>
    <w:rsid w:val="005F47F0"/>
    <w:rsid w:val="006002FF"/>
    <w:rsid w:val="00605D0B"/>
    <w:rsid w:val="00605EB8"/>
    <w:rsid w:val="00606907"/>
    <w:rsid w:val="006128DB"/>
    <w:rsid w:val="00615A09"/>
    <w:rsid w:val="0061692B"/>
    <w:rsid w:val="0062000C"/>
    <w:rsid w:val="00623BB5"/>
    <w:rsid w:val="00623C69"/>
    <w:rsid w:val="0063059B"/>
    <w:rsid w:val="00630D70"/>
    <w:rsid w:val="006341C5"/>
    <w:rsid w:val="006429A2"/>
    <w:rsid w:val="0064309A"/>
    <w:rsid w:val="00643D3F"/>
    <w:rsid w:val="006451C2"/>
    <w:rsid w:val="00646FCD"/>
    <w:rsid w:val="00647FED"/>
    <w:rsid w:val="006514DC"/>
    <w:rsid w:val="00654FD6"/>
    <w:rsid w:val="00657692"/>
    <w:rsid w:val="006576AB"/>
    <w:rsid w:val="00661068"/>
    <w:rsid w:val="006627CA"/>
    <w:rsid w:val="00663A1B"/>
    <w:rsid w:val="00664431"/>
    <w:rsid w:val="006648B6"/>
    <w:rsid w:val="006671E9"/>
    <w:rsid w:val="00667275"/>
    <w:rsid w:val="00672618"/>
    <w:rsid w:val="00684C32"/>
    <w:rsid w:val="00685E2E"/>
    <w:rsid w:val="00687724"/>
    <w:rsid w:val="0069058D"/>
    <w:rsid w:val="0069579C"/>
    <w:rsid w:val="006A3EA9"/>
    <w:rsid w:val="006A4254"/>
    <w:rsid w:val="006A7F93"/>
    <w:rsid w:val="006B1DB8"/>
    <w:rsid w:val="006B22CD"/>
    <w:rsid w:val="006B66BE"/>
    <w:rsid w:val="006C0C84"/>
    <w:rsid w:val="006C3C6B"/>
    <w:rsid w:val="006C40B0"/>
    <w:rsid w:val="006D03A3"/>
    <w:rsid w:val="006D0BD4"/>
    <w:rsid w:val="006E1D4F"/>
    <w:rsid w:val="006E1FA9"/>
    <w:rsid w:val="006E305D"/>
    <w:rsid w:val="006E5169"/>
    <w:rsid w:val="006E6F2B"/>
    <w:rsid w:val="006F574A"/>
    <w:rsid w:val="006F6441"/>
    <w:rsid w:val="006F6878"/>
    <w:rsid w:val="006F6F63"/>
    <w:rsid w:val="00706D17"/>
    <w:rsid w:val="00710019"/>
    <w:rsid w:val="00710B23"/>
    <w:rsid w:val="00711261"/>
    <w:rsid w:val="00711BC4"/>
    <w:rsid w:val="00711D4E"/>
    <w:rsid w:val="0071362E"/>
    <w:rsid w:val="00714C25"/>
    <w:rsid w:val="00716A61"/>
    <w:rsid w:val="0072038A"/>
    <w:rsid w:val="007209AD"/>
    <w:rsid w:val="00722A02"/>
    <w:rsid w:val="00723298"/>
    <w:rsid w:val="00724FC5"/>
    <w:rsid w:val="007260E6"/>
    <w:rsid w:val="007303C9"/>
    <w:rsid w:val="007306CE"/>
    <w:rsid w:val="00731DF5"/>
    <w:rsid w:val="00732545"/>
    <w:rsid w:val="00736F2F"/>
    <w:rsid w:val="007419FD"/>
    <w:rsid w:val="00744EB4"/>
    <w:rsid w:val="00747958"/>
    <w:rsid w:val="0075275B"/>
    <w:rsid w:val="00752DD5"/>
    <w:rsid w:val="007576F4"/>
    <w:rsid w:val="00762786"/>
    <w:rsid w:val="007670A1"/>
    <w:rsid w:val="007755F3"/>
    <w:rsid w:val="00776F96"/>
    <w:rsid w:val="007823FA"/>
    <w:rsid w:val="00783ABC"/>
    <w:rsid w:val="00787901"/>
    <w:rsid w:val="007879A0"/>
    <w:rsid w:val="00791C41"/>
    <w:rsid w:val="007941C2"/>
    <w:rsid w:val="00797373"/>
    <w:rsid w:val="007A25A6"/>
    <w:rsid w:val="007A504E"/>
    <w:rsid w:val="007A606F"/>
    <w:rsid w:val="007C0C4C"/>
    <w:rsid w:val="007C0E14"/>
    <w:rsid w:val="007C22E3"/>
    <w:rsid w:val="007C2FA8"/>
    <w:rsid w:val="007C3208"/>
    <w:rsid w:val="007C498B"/>
    <w:rsid w:val="007C7CEB"/>
    <w:rsid w:val="007D2FF4"/>
    <w:rsid w:val="007E0F9A"/>
    <w:rsid w:val="007E18B6"/>
    <w:rsid w:val="007E23C6"/>
    <w:rsid w:val="007E6B21"/>
    <w:rsid w:val="007E6D67"/>
    <w:rsid w:val="007E7DEB"/>
    <w:rsid w:val="007F11A1"/>
    <w:rsid w:val="007F5962"/>
    <w:rsid w:val="007F6882"/>
    <w:rsid w:val="00802879"/>
    <w:rsid w:val="00807EE7"/>
    <w:rsid w:val="00810491"/>
    <w:rsid w:val="00810CF7"/>
    <w:rsid w:val="008121E6"/>
    <w:rsid w:val="00812451"/>
    <w:rsid w:val="0081309A"/>
    <w:rsid w:val="008130BF"/>
    <w:rsid w:val="0081390A"/>
    <w:rsid w:val="00816303"/>
    <w:rsid w:val="0081701D"/>
    <w:rsid w:val="00817B07"/>
    <w:rsid w:val="00820031"/>
    <w:rsid w:val="0082093E"/>
    <w:rsid w:val="008242DD"/>
    <w:rsid w:val="0082734C"/>
    <w:rsid w:val="008312F0"/>
    <w:rsid w:val="00831A69"/>
    <w:rsid w:val="00833BB5"/>
    <w:rsid w:val="0083649F"/>
    <w:rsid w:val="00836F2D"/>
    <w:rsid w:val="008427E5"/>
    <w:rsid w:val="00845416"/>
    <w:rsid w:val="00845A61"/>
    <w:rsid w:val="00852074"/>
    <w:rsid w:val="008527C9"/>
    <w:rsid w:val="00854150"/>
    <w:rsid w:val="00855F8C"/>
    <w:rsid w:val="00857CB5"/>
    <w:rsid w:val="0086228F"/>
    <w:rsid w:val="00863183"/>
    <w:rsid w:val="008636B5"/>
    <w:rsid w:val="00864453"/>
    <w:rsid w:val="00864E64"/>
    <w:rsid w:val="00865C6E"/>
    <w:rsid w:val="0086727F"/>
    <w:rsid w:val="008700B9"/>
    <w:rsid w:val="0087481D"/>
    <w:rsid w:val="00875114"/>
    <w:rsid w:val="0087555E"/>
    <w:rsid w:val="00876AFD"/>
    <w:rsid w:val="008825E4"/>
    <w:rsid w:val="00882D67"/>
    <w:rsid w:val="008878E5"/>
    <w:rsid w:val="00887D03"/>
    <w:rsid w:val="008905DC"/>
    <w:rsid w:val="00891276"/>
    <w:rsid w:val="00891ECA"/>
    <w:rsid w:val="008921E9"/>
    <w:rsid w:val="008942C7"/>
    <w:rsid w:val="00897194"/>
    <w:rsid w:val="008A0294"/>
    <w:rsid w:val="008A1407"/>
    <w:rsid w:val="008B21CA"/>
    <w:rsid w:val="008B4E35"/>
    <w:rsid w:val="008B5EDE"/>
    <w:rsid w:val="008B6C81"/>
    <w:rsid w:val="008C0C14"/>
    <w:rsid w:val="008C0F96"/>
    <w:rsid w:val="008C1769"/>
    <w:rsid w:val="008C27D9"/>
    <w:rsid w:val="008C3122"/>
    <w:rsid w:val="008C3A73"/>
    <w:rsid w:val="008C6BD0"/>
    <w:rsid w:val="008D064B"/>
    <w:rsid w:val="008D2F47"/>
    <w:rsid w:val="008D3C21"/>
    <w:rsid w:val="008D54D8"/>
    <w:rsid w:val="008D69D8"/>
    <w:rsid w:val="008D7FB8"/>
    <w:rsid w:val="008E04FD"/>
    <w:rsid w:val="008E1AE1"/>
    <w:rsid w:val="008E361D"/>
    <w:rsid w:val="008E5501"/>
    <w:rsid w:val="008E677F"/>
    <w:rsid w:val="008F23AB"/>
    <w:rsid w:val="008F275D"/>
    <w:rsid w:val="008F3288"/>
    <w:rsid w:val="008F6267"/>
    <w:rsid w:val="008F7A93"/>
    <w:rsid w:val="0091041F"/>
    <w:rsid w:val="00910B00"/>
    <w:rsid w:val="009111B3"/>
    <w:rsid w:val="009114C8"/>
    <w:rsid w:val="00911B0E"/>
    <w:rsid w:val="0091498C"/>
    <w:rsid w:val="009153B1"/>
    <w:rsid w:val="00915798"/>
    <w:rsid w:val="00920F0E"/>
    <w:rsid w:val="009212EF"/>
    <w:rsid w:val="009249F5"/>
    <w:rsid w:val="00925D2A"/>
    <w:rsid w:val="009322C0"/>
    <w:rsid w:val="009337D2"/>
    <w:rsid w:val="009348DB"/>
    <w:rsid w:val="00937016"/>
    <w:rsid w:val="0094093F"/>
    <w:rsid w:val="00942F88"/>
    <w:rsid w:val="009441AD"/>
    <w:rsid w:val="009451C2"/>
    <w:rsid w:val="009468AF"/>
    <w:rsid w:val="00950455"/>
    <w:rsid w:val="00954C76"/>
    <w:rsid w:val="009550B4"/>
    <w:rsid w:val="0096026A"/>
    <w:rsid w:val="00963DCF"/>
    <w:rsid w:val="0096461C"/>
    <w:rsid w:val="009649A7"/>
    <w:rsid w:val="00967F85"/>
    <w:rsid w:val="009707DF"/>
    <w:rsid w:val="009718CD"/>
    <w:rsid w:val="0097250F"/>
    <w:rsid w:val="009729C0"/>
    <w:rsid w:val="00972C50"/>
    <w:rsid w:val="0097472C"/>
    <w:rsid w:val="00981828"/>
    <w:rsid w:val="009824A9"/>
    <w:rsid w:val="00987219"/>
    <w:rsid w:val="0098782D"/>
    <w:rsid w:val="00996040"/>
    <w:rsid w:val="00996291"/>
    <w:rsid w:val="00996698"/>
    <w:rsid w:val="009A08D5"/>
    <w:rsid w:val="009A17E0"/>
    <w:rsid w:val="009A18AD"/>
    <w:rsid w:val="009A359F"/>
    <w:rsid w:val="009A6324"/>
    <w:rsid w:val="009A6FDB"/>
    <w:rsid w:val="009A7EE8"/>
    <w:rsid w:val="009B2C78"/>
    <w:rsid w:val="009B41D3"/>
    <w:rsid w:val="009B6899"/>
    <w:rsid w:val="009B6932"/>
    <w:rsid w:val="009B74B4"/>
    <w:rsid w:val="009C5355"/>
    <w:rsid w:val="009C78BB"/>
    <w:rsid w:val="009C7E71"/>
    <w:rsid w:val="009D2D24"/>
    <w:rsid w:val="009D3E10"/>
    <w:rsid w:val="009D4440"/>
    <w:rsid w:val="009E03F4"/>
    <w:rsid w:val="009E124E"/>
    <w:rsid w:val="009E5C56"/>
    <w:rsid w:val="009F0C9F"/>
    <w:rsid w:val="009F1125"/>
    <w:rsid w:val="009F174C"/>
    <w:rsid w:val="009F2A21"/>
    <w:rsid w:val="009F3E67"/>
    <w:rsid w:val="009F7268"/>
    <w:rsid w:val="009F7312"/>
    <w:rsid w:val="00A06426"/>
    <w:rsid w:val="00A12969"/>
    <w:rsid w:val="00A13618"/>
    <w:rsid w:val="00A156A2"/>
    <w:rsid w:val="00A164FF"/>
    <w:rsid w:val="00A20C18"/>
    <w:rsid w:val="00A20C33"/>
    <w:rsid w:val="00A26FD1"/>
    <w:rsid w:val="00A30F1E"/>
    <w:rsid w:val="00A3134D"/>
    <w:rsid w:val="00A32EB5"/>
    <w:rsid w:val="00A36748"/>
    <w:rsid w:val="00A40098"/>
    <w:rsid w:val="00A443B9"/>
    <w:rsid w:val="00A44C54"/>
    <w:rsid w:val="00A44EED"/>
    <w:rsid w:val="00A514D8"/>
    <w:rsid w:val="00A5621D"/>
    <w:rsid w:val="00A57FD8"/>
    <w:rsid w:val="00A632A1"/>
    <w:rsid w:val="00A65289"/>
    <w:rsid w:val="00A65F6B"/>
    <w:rsid w:val="00A70818"/>
    <w:rsid w:val="00A71B54"/>
    <w:rsid w:val="00A74E45"/>
    <w:rsid w:val="00A75C4D"/>
    <w:rsid w:val="00A76EFD"/>
    <w:rsid w:val="00A77043"/>
    <w:rsid w:val="00A7794C"/>
    <w:rsid w:val="00A77DC2"/>
    <w:rsid w:val="00A81573"/>
    <w:rsid w:val="00A81AC5"/>
    <w:rsid w:val="00A82F4E"/>
    <w:rsid w:val="00A84D0C"/>
    <w:rsid w:val="00A87051"/>
    <w:rsid w:val="00A87803"/>
    <w:rsid w:val="00A87B10"/>
    <w:rsid w:val="00A92AE3"/>
    <w:rsid w:val="00A95466"/>
    <w:rsid w:val="00AA1285"/>
    <w:rsid w:val="00AA16EF"/>
    <w:rsid w:val="00AA22E5"/>
    <w:rsid w:val="00AA4815"/>
    <w:rsid w:val="00AA6FC4"/>
    <w:rsid w:val="00AB064F"/>
    <w:rsid w:val="00AB52B7"/>
    <w:rsid w:val="00AC0F1B"/>
    <w:rsid w:val="00AC3DA2"/>
    <w:rsid w:val="00AC66F4"/>
    <w:rsid w:val="00AD32D7"/>
    <w:rsid w:val="00AE32D9"/>
    <w:rsid w:val="00AE3572"/>
    <w:rsid w:val="00AE4BE9"/>
    <w:rsid w:val="00AF00F9"/>
    <w:rsid w:val="00AF0718"/>
    <w:rsid w:val="00AF16B7"/>
    <w:rsid w:val="00AF1D35"/>
    <w:rsid w:val="00AF37CC"/>
    <w:rsid w:val="00B00B4E"/>
    <w:rsid w:val="00B01010"/>
    <w:rsid w:val="00B13564"/>
    <w:rsid w:val="00B14667"/>
    <w:rsid w:val="00B21E02"/>
    <w:rsid w:val="00B26B3B"/>
    <w:rsid w:val="00B27282"/>
    <w:rsid w:val="00B3613E"/>
    <w:rsid w:val="00B3701D"/>
    <w:rsid w:val="00B40942"/>
    <w:rsid w:val="00B41603"/>
    <w:rsid w:val="00B4280D"/>
    <w:rsid w:val="00B42DE4"/>
    <w:rsid w:val="00B45612"/>
    <w:rsid w:val="00B459CD"/>
    <w:rsid w:val="00B46015"/>
    <w:rsid w:val="00B505A4"/>
    <w:rsid w:val="00B61473"/>
    <w:rsid w:val="00B64511"/>
    <w:rsid w:val="00B65432"/>
    <w:rsid w:val="00B65E4E"/>
    <w:rsid w:val="00B72535"/>
    <w:rsid w:val="00B74016"/>
    <w:rsid w:val="00B744FF"/>
    <w:rsid w:val="00B74A60"/>
    <w:rsid w:val="00B74AAD"/>
    <w:rsid w:val="00B74EDE"/>
    <w:rsid w:val="00B760D2"/>
    <w:rsid w:val="00B76444"/>
    <w:rsid w:val="00B76771"/>
    <w:rsid w:val="00B809D1"/>
    <w:rsid w:val="00B842BD"/>
    <w:rsid w:val="00B93D00"/>
    <w:rsid w:val="00B94A9D"/>
    <w:rsid w:val="00B95647"/>
    <w:rsid w:val="00B96216"/>
    <w:rsid w:val="00B96AA0"/>
    <w:rsid w:val="00B97B98"/>
    <w:rsid w:val="00BA2C7E"/>
    <w:rsid w:val="00BA436E"/>
    <w:rsid w:val="00BA7EF3"/>
    <w:rsid w:val="00BB0425"/>
    <w:rsid w:val="00BB2673"/>
    <w:rsid w:val="00BB3B5E"/>
    <w:rsid w:val="00BB5A0E"/>
    <w:rsid w:val="00BB6E2F"/>
    <w:rsid w:val="00BC0ECF"/>
    <w:rsid w:val="00BD1C3F"/>
    <w:rsid w:val="00BD1E1F"/>
    <w:rsid w:val="00BD3A95"/>
    <w:rsid w:val="00BD4EDA"/>
    <w:rsid w:val="00BD7175"/>
    <w:rsid w:val="00BE00E6"/>
    <w:rsid w:val="00BE4CD1"/>
    <w:rsid w:val="00BE70FC"/>
    <w:rsid w:val="00BF097C"/>
    <w:rsid w:val="00BF38D2"/>
    <w:rsid w:val="00BF4BAF"/>
    <w:rsid w:val="00BF61AA"/>
    <w:rsid w:val="00C012D1"/>
    <w:rsid w:val="00C01CC2"/>
    <w:rsid w:val="00C01ED3"/>
    <w:rsid w:val="00C0230B"/>
    <w:rsid w:val="00C05791"/>
    <w:rsid w:val="00C07B73"/>
    <w:rsid w:val="00C13410"/>
    <w:rsid w:val="00C161FB"/>
    <w:rsid w:val="00C205C0"/>
    <w:rsid w:val="00C2163B"/>
    <w:rsid w:val="00C229F4"/>
    <w:rsid w:val="00C27437"/>
    <w:rsid w:val="00C31A95"/>
    <w:rsid w:val="00C3252A"/>
    <w:rsid w:val="00C32C1B"/>
    <w:rsid w:val="00C34E65"/>
    <w:rsid w:val="00C443EE"/>
    <w:rsid w:val="00C446EE"/>
    <w:rsid w:val="00C45BD8"/>
    <w:rsid w:val="00C53C72"/>
    <w:rsid w:val="00C573BD"/>
    <w:rsid w:val="00C57686"/>
    <w:rsid w:val="00C6171A"/>
    <w:rsid w:val="00C635C1"/>
    <w:rsid w:val="00C6457B"/>
    <w:rsid w:val="00C732A0"/>
    <w:rsid w:val="00C81849"/>
    <w:rsid w:val="00C87691"/>
    <w:rsid w:val="00C91EC8"/>
    <w:rsid w:val="00C928AE"/>
    <w:rsid w:val="00C93330"/>
    <w:rsid w:val="00C9774B"/>
    <w:rsid w:val="00C977E1"/>
    <w:rsid w:val="00CA26BD"/>
    <w:rsid w:val="00CA32A1"/>
    <w:rsid w:val="00CA36F9"/>
    <w:rsid w:val="00CA3E1F"/>
    <w:rsid w:val="00CA6706"/>
    <w:rsid w:val="00CB2875"/>
    <w:rsid w:val="00CB7117"/>
    <w:rsid w:val="00CC46E4"/>
    <w:rsid w:val="00CC52A9"/>
    <w:rsid w:val="00CC54DB"/>
    <w:rsid w:val="00CD3139"/>
    <w:rsid w:val="00CE1B2F"/>
    <w:rsid w:val="00CE2C59"/>
    <w:rsid w:val="00CE3068"/>
    <w:rsid w:val="00CE52C1"/>
    <w:rsid w:val="00CF28B2"/>
    <w:rsid w:val="00CF7A9B"/>
    <w:rsid w:val="00D039F3"/>
    <w:rsid w:val="00D04EB0"/>
    <w:rsid w:val="00D053B6"/>
    <w:rsid w:val="00D118FD"/>
    <w:rsid w:val="00D124B0"/>
    <w:rsid w:val="00D13253"/>
    <w:rsid w:val="00D14A6E"/>
    <w:rsid w:val="00D20EB2"/>
    <w:rsid w:val="00D24A5B"/>
    <w:rsid w:val="00D30515"/>
    <w:rsid w:val="00D33C60"/>
    <w:rsid w:val="00D37F40"/>
    <w:rsid w:val="00D40C3C"/>
    <w:rsid w:val="00D41D3D"/>
    <w:rsid w:val="00D43A67"/>
    <w:rsid w:val="00D50B89"/>
    <w:rsid w:val="00D54E64"/>
    <w:rsid w:val="00D54FE2"/>
    <w:rsid w:val="00D6622E"/>
    <w:rsid w:val="00D669B2"/>
    <w:rsid w:val="00D67213"/>
    <w:rsid w:val="00D76353"/>
    <w:rsid w:val="00D816D3"/>
    <w:rsid w:val="00D8420E"/>
    <w:rsid w:val="00D86C1E"/>
    <w:rsid w:val="00D93B0F"/>
    <w:rsid w:val="00D97462"/>
    <w:rsid w:val="00DA1410"/>
    <w:rsid w:val="00DA5382"/>
    <w:rsid w:val="00DB0AE7"/>
    <w:rsid w:val="00DB20CE"/>
    <w:rsid w:val="00DB2993"/>
    <w:rsid w:val="00DB4648"/>
    <w:rsid w:val="00DC0572"/>
    <w:rsid w:val="00DC0C91"/>
    <w:rsid w:val="00DC2026"/>
    <w:rsid w:val="00DC7450"/>
    <w:rsid w:val="00DD03F1"/>
    <w:rsid w:val="00DD33B0"/>
    <w:rsid w:val="00DE290D"/>
    <w:rsid w:val="00DE35FF"/>
    <w:rsid w:val="00DE3A65"/>
    <w:rsid w:val="00DE7015"/>
    <w:rsid w:val="00DF2219"/>
    <w:rsid w:val="00DF2355"/>
    <w:rsid w:val="00DF3326"/>
    <w:rsid w:val="00DF4421"/>
    <w:rsid w:val="00DF51A3"/>
    <w:rsid w:val="00E00360"/>
    <w:rsid w:val="00E02B1C"/>
    <w:rsid w:val="00E03DDE"/>
    <w:rsid w:val="00E11D82"/>
    <w:rsid w:val="00E13598"/>
    <w:rsid w:val="00E13EFE"/>
    <w:rsid w:val="00E14306"/>
    <w:rsid w:val="00E143B9"/>
    <w:rsid w:val="00E148B2"/>
    <w:rsid w:val="00E20DDB"/>
    <w:rsid w:val="00E2190D"/>
    <w:rsid w:val="00E22A74"/>
    <w:rsid w:val="00E22DF9"/>
    <w:rsid w:val="00E2577F"/>
    <w:rsid w:val="00E26194"/>
    <w:rsid w:val="00E311DD"/>
    <w:rsid w:val="00E32BC4"/>
    <w:rsid w:val="00E32EA0"/>
    <w:rsid w:val="00E375C8"/>
    <w:rsid w:val="00E44212"/>
    <w:rsid w:val="00E44543"/>
    <w:rsid w:val="00E469D0"/>
    <w:rsid w:val="00E50E11"/>
    <w:rsid w:val="00E51843"/>
    <w:rsid w:val="00E54071"/>
    <w:rsid w:val="00E571EE"/>
    <w:rsid w:val="00E57C8A"/>
    <w:rsid w:val="00E62314"/>
    <w:rsid w:val="00E626A5"/>
    <w:rsid w:val="00E64781"/>
    <w:rsid w:val="00E64AB1"/>
    <w:rsid w:val="00E65FDD"/>
    <w:rsid w:val="00E66455"/>
    <w:rsid w:val="00E67BBF"/>
    <w:rsid w:val="00E7145B"/>
    <w:rsid w:val="00E9262B"/>
    <w:rsid w:val="00E969D4"/>
    <w:rsid w:val="00EA1D2C"/>
    <w:rsid w:val="00EA3818"/>
    <w:rsid w:val="00EA4D0F"/>
    <w:rsid w:val="00EA6F95"/>
    <w:rsid w:val="00EB0E51"/>
    <w:rsid w:val="00EB1EC6"/>
    <w:rsid w:val="00EB5F3B"/>
    <w:rsid w:val="00EB6303"/>
    <w:rsid w:val="00EB6936"/>
    <w:rsid w:val="00EB7E65"/>
    <w:rsid w:val="00EC453C"/>
    <w:rsid w:val="00EC5337"/>
    <w:rsid w:val="00EC5902"/>
    <w:rsid w:val="00EC6DA6"/>
    <w:rsid w:val="00ED1A7C"/>
    <w:rsid w:val="00ED2BD5"/>
    <w:rsid w:val="00EE21FF"/>
    <w:rsid w:val="00EE37F5"/>
    <w:rsid w:val="00EE392B"/>
    <w:rsid w:val="00EE66B9"/>
    <w:rsid w:val="00EF02B8"/>
    <w:rsid w:val="00EF459A"/>
    <w:rsid w:val="00EF53B1"/>
    <w:rsid w:val="00EF653C"/>
    <w:rsid w:val="00EF7DC6"/>
    <w:rsid w:val="00F01ACF"/>
    <w:rsid w:val="00F0250F"/>
    <w:rsid w:val="00F0368C"/>
    <w:rsid w:val="00F06EA9"/>
    <w:rsid w:val="00F279CB"/>
    <w:rsid w:val="00F30EA1"/>
    <w:rsid w:val="00F324C2"/>
    <w:rsid w:val="00F32686"/>
    <w:rsid w:val="00F40743"/>
    <w:rsid w:val="00F41373"/>
    <w:rsid w:val="00F43106"/>
    <w:rsid w:val="00F536E0"/>
    <w:rsid w:val="00F546FF"/>
    <w:rsid w:val="00F56C9D"/>
    <w:rsid w:val="00F602FE"/>
    <w:rsid w:val="00F618F5"/>
    <w:rsid w:val="00F63D92"/>
    <w:rsid w:val="00F72BDA"/>
    <w:rsid w:val="00F74602"/>
    <w:rsid w:val="00F771DC"/>
    <w:rsid w:val="00F81620"/>
    <w:rsid w:val="00F845D9"/>
    <w:rsid w:val="00F92DA9"/>
    <w:rsid w:val="00F961FA"/>
    <w:rsid w:val="00FA1CFE"/>
    <w:rsid w:val="00FA314B"/>
    <w:rsid w:val="00FA3D58"/>
    <w:rsid w:val="00FA4E4F"/>
    <w:rsid w:val="00FA55C1"/>
    <w:rsid w:val="00FB348C"/>
    <w:rsid w:val="00FB3E31"/>
    <w:rsid w:val="00FB689F"/>
    <w:rsid w:val="00FB7F0D"/>
    <w:rsid w:val="00FC1F5B"/>
    <w:rsid w:val="00FC68A1"/>
    <w:rsid w:val="00FD528F"/>
    <w:rsid w:val="00FE61D5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56061"/>
  <w15:chartTrackingRefBased/>
  <w15:docId w15:val="{D7563D75-6EA6-41A3-8317-B518DAA9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EDA"/>
    <w:rPr>
      <w:rFonts w:ascii="Times New Roman" w:hAnsi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60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606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A606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A606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A606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nhideWhenUsed/>
    <w:qFormat/>
    <w:rsid w:val="007A606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A606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7A606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A606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heParágrafo da Lista,Lista Paragrafo em Preto,List Paragraph Char Char Char,Normal com bullets"/>
    <w:basedOn w:val="Normal"/>
    <w:link w:val="PargrafodaListaChar"/>
    <w:autoRedefine/>
    <w:uiPriority w:val="1"/>
    <w:qFormat/>
    <w:rsid w:val="00D816D3"/>
    <w:pPr>
      <w:spacing w:line="276" w:lineRule="auto"/>
      <w:ind w:left="360"/>
      <w:jc w:val="both"/>
    </w:pPr>
    <w:rPr>
      <w:rFonts w:eastAsia="Arial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A606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7A6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7A6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7A606F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7A606F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A606F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7A606F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7A606F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7A606F"/>
    <w:rPr>
      <w:rFonts w:eastAsiaTheme="majorEastAsia" w:cstheme="majorBidi"/>
      <w:color w:val="272727" w:themeColor="text1" w:themeTint="D8"/>
      <w:sz w:val="24"/>
      <w:szCs w:val="24"/>
    </w:rPr>
  </w:style>
  <w:style w:type="paragraph" w:customStyle="1" w:styleId="Default">
    <w:name w:val="Default"/>
    <w:qFormat/>
    <w:rsid w:val="007A60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Nivel01">
    <w:name w:val="Nivel 01"/>
    <w:basedOn w:val="Ttulo1"/>
    <w:next w:val="Normal"/>
    <w:link w:val="Nivel01Char"/>
    <w:qFormat/>
    <w:rsid w:val="007A606F"/>
    <w:pPr>
      <w:numPr>
        <w:numId w:val="2"/>
      </w:numPr>
      <w:tabs>
        <w:tab w:val="num" w:pos="360"/>
        <w:tab w:val="left" w:pos="567"/>
      </w:tabs>
      <w:spacing w:line="240" w:lineRule="auto"/>
      <w:ind w:left="0" w:firstLine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A606F"/>
    <w:rPr>
      <w:rFonts w:ascii="Arial" w:hAnsi="Arial" w:cs="Arial"/>
      <w:color w:val="000000"/>
      <w:lang w:eastAsia="pt-BR"/>
    </w:rPr>
  </w:style>
  <w:style w:type="paragraph" w:customStyle="1" w:styleId="Nivel2">
    <w:name w:val="Nivel 2"/>
    <w:basedOn w:val="Normal"/>
    <w:link w:val="Nivel2Char"/>
    <w:qFormat/>
    <w:rsid w:val="007A606F"/>
    <w:pPr>
      <w:numPr>
        <w:ilvl w:val="1"/>
        <w:numId w:val="2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kern w:val="2"/>
      <w:sz w:val="22"/>
      <w:lang w:eastAsia="pt-BR"/>
      <w14:ligatures w14:val="standardContextual"/>
    </w:rPr>
  </w:style>
  <w:style w:type="paragraph" w:customStyle="1" w:styleId="Nivel3">
    <w:name w:val="Nivel 3"/>
    <w:basedOn w:val="Normal"/>
    <w:link w:val="Nivel3Char"/>
    <w:qFormat/>
    <w:rsid w:val="007A606F"/>
    <w:pPr>
      <w:numPr>
        <w:ilvl w:val="2"/>
        <w:numId w:val="2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7A606F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A606F"/>
    <w:pPr>
      <w:numPr>
        <w:ilvl w:val="4"/>
      </w:numPr>
      <w:ind w:left="1276" w:firstLine="0"/>
    </w:pPr>
  </w:style>
  <w:style w:type="paragraph" w:customStyle="1" w:styleId="Nvel2-Red">
    <w:name w:val="Nível 2 -Red"/>
    <w:basedOn w:val="Nivel2"/>
    <w:link w:val="Nvel2-RedChar"/>
    <w:qFormat/>
    <w:rsid w:val="007A606F"/>
    <w:pPr>
      <w:numPr>
        <w:numId w:val="1"/>
      </w:numPr>
      <w:ind w:left="0" w:firstLine="0"/>
    </w:pPr>
    <w:rPr>
      <w:rFonts w:eastAsiaTheme="minorEastAsia"/>
      <w:i/>
      <w:iCs/>
      <w:color w:val="FF0000"/>
      <w:kern w:val="0"/>
      <w:sz w:val="20"/>
      <w:szCs w:val="20"/>
      <w14:ligatures w14:val="none"/>
    </w:rPr>
  </w:style>
  <w:style w:type="character" w:customStyle="1" w:styleId="Nvel2-RedChar">
    <w:name w:val="Nível 2 -Red Char"/>
    <w:basedOn w:val="Fontepargpadro"/>
    <w:link w:val="Nvel2-Red"/>
    <w:rsid w:val="007A606F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rsid w:val="007A606F"/>
    <w:rPr>
      <w:rFonts w:ascii="Arial" w:eastAsiaTheme="majorEastAsia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Nvel3-R">
    <w:name w:val="Nível 3-R"/>
    <w:basedOn w:val="Nivel3"/>
    <w:link w:val="Nvel3-RChar"/>
    <w:qFormat/>
    <w:rsid w:val="007A606F"/>
    <w:pPr>
      <w:numPr>
        <w:numId w:val="1"/>
      </w:numPr>
      <w:ind w:left="425" w:firstLine="0"/>
    </w:pPr>
    <w:rPr>
      <w:i/>
      <w:iCs/>
      <w:color w:val="FF0000"/>
    </w:rPr>
  </w:style>
  <w:style w:type="character" w:customStyle="1" w:styleId="Nvel3-RChar">
    <w:name w:val="Nível 3-R Char"/>
    <w:basedOn w:val="Fontepargpadro"/>
    <w:link w:val="Nvel3-R"/>
    <w:rsid w:val="007A606F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character" w:customStyle="1" w:styleId="Nvel1-SemNumChar">
    <w:name w:val="Nível 1-Sem Num Char"/>
    <w:basedOn w:val="Fontepargpadro"/>
    <w:link w:val="Nvel1-SemNum"/>
    <w:locked/>
    <w:rsid w:val="007A606F"/>
    <w:rPr>
      <w:rFonts w:ascii="Arial" w:eastAsiaTheme="majorEastAsia" w:hAnsi="Arial" w:cs="Arial"/>
      <w:b/>
      <w:b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7A606F"/>
    <w:pPr>
      <w:numPr>
        <w:numId w:val="0"/>
      </w:numPr>
      <w:ind w:left="357"/>
      <w:outlineLvl w:val="1"/>
    </w:pPr>
    <w:rPr>
      <w:color w:val="FF0000"/>
      <w:kern w:val="2"/>
      <w:sz w:val="22"/>
      <w:szCs w:val="22"/>
      <w14:ligatures w14:val="standardContextual"/>
    </w:rPr>
  </w:style>
  <w:style w:type="character" w:styleId="Hyperlink">
    <w:name w:val="Hyperlink"/>
    <w:uiPriority w:val="99"/>
    <w:unhideWhenUsed/>
    <w:rsid w:val="007A606F"/>
    <w:rPr>
      <w:color w:val="000080"/>
      <w:u w:val="single"/>
    </w:rPr>
  </w:style>
  <w:style w:type="paragraph" w:customStyle="1" w:styleId="Nivel1">
    <w:name w:val="Nivel1"/>
    <w:basedOn w:val="Ttulo1"/>
    <w:next w:val="Normal"/>
    <w:link w:val="Nivel1Char"/>
    <w:uiPriority w:val="99"/>
    <w:qFormat/>
    <w:rsid w:val="007A606F"/>
    <w:pPr>
      <w:tabs>
        <w:tab w:val="num" w:pos="360"/>
      </w:tabs>
      <w:spacing w:before="480" w:after="120" w:line="276" w:lineRule="auto"/>
      <w:jc w:val="both"/>
    </w:pPr>
    <w:rPr>
      <w:rFonts w:ascii="Arial" w:hAnsi="Arial" w:cs="Arial"/>
      <w:b/>
      <w:color w:val="000000"/>
    </w:rPr>
  </w:style>
  <w:style w:type="table" w:styleId="Tabelacomgrade">
    <w:name w:val="Table Grid"/>
    <w:basedOn w:val="Tabelanormal"/>
    <w:uiPriority w:val="39"/>
    <w:rsid w:val="007A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SheParágrafo da Lista Char,Lista Paragrafo em Preto Char,List Paragraph Char Char Char Char,Normal com bullets Char"/>
    <w:link w:val="PargrafodaLista"/>
    <w:uiPriority w:val="1"/>
    <w:locked/>
    <w:rsid w:val="00D816D3"/>
    <w:rPr>
      <w:rFonts w:ascii="Times New Roman" w:eastAsia="Arial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7A606F"/>
    <w:rPr>
      <w:rFonts w:ascii="Times New Roman" w:hAnsi="Times New Roman" w:cs="Times New Roman" w:hint="default"/>
      <w:color w:val="800080"/>
      <w:u w:val="single"/>
    </w:rPr>
  </w:style>
  <w:style w:type="character" w:styleId="nfase">
    <w:name w:val="Emphasis"/>
    <w:basedOn w:val="Fontepargpadro"/>
    <w:uiPriority w:val="20"/>
    <w:qFormat/>
    <w:rsid w:val="007A606F"/>
    <w:rPr>
      <w:rFonts w:ascii="Times New Roman" w:hAnsi="Times New Roman" w:cs="Times New Roman" w:hint="default"/>
      <w:i/>
      <w:iCs w:val="0"/>
    </w:rPr>
  </w:style>
  <w:style w:type="character" w:styleId="Forte">
    <w:name w:val="Strong"/>
    <w:basedOn w:val="Fontepargpadro"/>
    <w:uiPriority w:val="22"/>
    <w:qFormat/>
    <w:rsid w:val="007A606F"/>
    <w:rPr>
      <w:rFonts w:ascii="Times New Roman" w:hAnsi="Times New Roman" w:cs="Times New Roman" w:hint="default"/>
      <w:b/>
      <w:bCs w:val="0"/>
    </w:rPr>
  </w:style>
  <w:style w:type="character" w:customStyle="1" w:styleId="NormalWebChar">
    <w:name w:val="Normal (Web) Char"/>
    <w:link w:val="NormalWeb"/>
    <w:uiPriority w:val="99"/>
    <w:semiHidden/>
    <w:locked/>
    <w:rsid w:val="007A606F"/>
    <w:rPr>
      <w:rFonts w:ascii="Arial Unicode MS" w:eastAsia="Arial Unicode MS" w:hAnsi="Times New Roman" w:cs="Arial Unicode MS"/>
      <w:kern w:val="0"/>
      <w:lang w:eastAsia="pt-BR"/>
      <w14:ligatures w14:val="none"/>
    </w:rPr>
  </w:style>
  <w:style w:type="paragraph" w:customStyle="1" w:styleId="msonormal0">
    <w:name w:val="msonormal"/>
    <w:basedOn w:val="Normal"/>
    <w:uiPriority w:val="99"/>
    <w:qFormat/>
    <w:rsid w:val="007A60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NormalWeb">
    <w:name w:val="Normal (Web)"/>
    <w:basedOn w:val="Normal"/>
    <w:link w:val="NormalWebChar"/>
    <w:uiPriority w:val="99"/>
    <w:semiHidden/>
    <w:unhideWhenUsed/>
    <w:qFormat/>
    <w:rsid w:val="007A606F"/>
    <w:pPr>
      <w:spacing w:before="100" w:beforeAutospacing="1" w:after="100" w:afterAutospacing="1" w:line="240" w:lineRule="auto"/>
    </w:pPr>
    <w:rPr>
      <w:rFonts w:ascii="Arial Unicode MS" w:eastAsia="Arial Unicode MS" w:cs="Arial Unicode MS"/>
      <w:sz w:val="22"/>
      <w:lang w:eastAsia="pt-BR"/>
    </w:rPr>
  </w:style>
  <w:style w:type="paragraph" w:styleId="Remissivo1">
    <w:name w:val="index 1"/>
    <w:basedOn w:val="Normal"/>
    <w:next w:val="Normal"/>
    <w:autoRedefine/>
    <w:uiPriority w:val="99"/>
    <w:semiHidden/>
    <w:unhideWhenUsed/>
    <w:qFormat/>
    <w:rsid w:val="007A606F"/>
    <w:pPr>
      <w:suppressAutoHyphens/>
      <w:spacing w:after="0" w:line="240" w:lineRule="auto"/>
      <w:ind w:left="200" w:hanging="200"/>
    </w:pPr>
    <w:rPr>
      <w:rFonts w:eastAsia="Times New Roman" w:cs="Times New Roman"/>
      <w:sz w:val="20"/>
      <w:szCs w:val="20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7A606F"/>
    <w:pPr>
      <w:spacing w:after="0" w:line="240" w:lineRule="auto"/>
    </w:pPr>
    <w:rPr>
      <w:rFonts w:asciiTheme="minorHAnsi" w:eastAsia="Times New Roman" w:hAnsiTheme="minorHAns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606F"/>
    <w:rPr>
      <w:rFonts w:eastAsia="Times New Roman" w:cs="Times New Roman"/>
      <w:kern w:val="0"/>
      <w:sz w:val="20"/>
      <w:szCs w:val="20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7A606F"/>
    <w:pPr>
      <w:spacing w:after="0" w:line="240" w:lineRule="auto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606F"/>
    <w:rPr>
      <w:sz w:val="20"/>
      <w:szCs w:val="20"/>
    </w:rPr>
  </w:style>
  <w:style w:type="character" w:customStyle="1" w:styleId="CabealhoChar">
    <w:name w:val="Cabeçalho Char"/>
    <w:aliases w:val="hd Char,he Char,Heading 1a Char,foote Char,Cabeçalho superior Char,L1 Header Char,Char Char,ho Char,header odd Char,maria Char"/>
    <w:basedOn w:val="Fontepargpadro"/>
    <w:link w:val="Cabealho"/>
    <w:uiPriority w:val="99"/>
    <w:qFormat/>
    <w:locked/>
    <w:rsid w:val="007A606F"/>
    <w:rPr>
      <w:rFonts w:ascii="Times New Roman" w:eastAsia="Calibri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aliases w:val="hd,he,Heading 1a,foote,Cabeçalho superior,L1 Header,Char,ho,header odd,maria"/>
    <w:basedOn w:val="Normal"/>
    <w:link w:val="CabealhoChar"/>
    <w:uiPriority w:val="99"/>
    <w:unhideWhenUsed/>
    <w:qFormat/>
    <w:rsid w:val="007A606F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sz w:val="20"/>
      <w:szCs w:val="20"/>
      <w:lang w:eastAsia="pt-BR"/>
    </w:rPr>
  </w:style>
  <w:style w:type="character" w:customStyle="1" w:styleId="CabealhoChar1">
    <w:name w:val="Cabeçalho Char1"/>
    <w:aliases w:val="hd Char1,he Char1,Heading 1a Char1,foote Char1,Cabeçalho superior Char1,L1 Header Char1,Char Char1,ho Char1,header odd Char1,maria Char1"/>
    <w:basedOn w:val="Fontepargpadro"/>
    <w:uiPriority w:val="99"/>
    <w:semiHidden/>
    <w:rsid w:val="007A606F"/>
    <w:rPr>
      <w:rFonts w:ascii="Times New Roman" w:hAnsi="Times New Roman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qFormat/>
    <w:rsid w:val="007A606F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A606F"/>
    <w:rPr>
      <w:kern w:val="0"/>
      <w14:ligatures w14:val="none"/>
    </w:rPr>
  </w:style>
  <w:style w:type="paragraph" w:styleId="Legenda">
    <w:name w:val="caption"/>
    <w:basedOn w:val="Normal"/>
    <w:uiPriority w:val="35"/>
    <w:semiHidden/>
    <w:unhideWhenUsed/>
    <w:qFormat/>
    <w:rsid w:val="007A606F"/>
    <w:pPr>
      <w:suppressLineNumbers/>
      <w:spacing w:before="120" w:after="120" w:line="240" w:lineRule="auto"/>
    </w:pPr>
    <w:rPr>
      <w:rFonts w:eastAsia="Times New Roman" w:cs="Mangal"/>
      <w:i/>
      <w:iCs/>
      <w:color w:val="00000A"/>
      <w:szCs w:val="24"/>
      <w:lang w:eastAsia="zh-CN"/>
    </w:rPr>
  </w:style>
  <w:style w:type="paragraph" w:styleId="Corpodetexto">
    <w:name w:val="Body Text"/>
    <w:basedOn w:val="Normal"/>
    <w:link w:val="CorpodetextoChar"/>
    <w:uiPriority w:val="10"/>
    <w:unhideWhenUsed/>
    <w:qFormat/>
    <w:rsid w:val="007A606F"/>
    <w:pPr>
      <w:widowControl w:val="0"/>
      <w:spacing w:after="0" w:line="240" w:lineRule="auto"/>
      <w:ind w:left="219"/>
    </w:pPr>
    <w:rPr>
      <w:rFonts w:ascii="Verdana" w:eastAsia="Verdana" w:hAnsi="Verdana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0"/>
    <w:rsid w:val="007A606F"/>
    <w:rPr>
      <w:rFonts w:ascii="Verdana" w:eastAsia="Verdana" w:hAnsi="Verdana"/>
      <w:b/>
      <w:bCs/>
      <w:kern w:val="0"/>
      <w:sz w:val="16"/>
      <w:szCs w:val="16"/>
      <w14:ligatures w14:val="none"/>
    </w:rPr>
  </w:style>
  <w:style w:type="paragraph" w:styleId="Lista">
    <w:name w:val="List"/>
    <w:basedOn w:val="Corpodetexto"/>
    <w:uiPriority w:val="99"/>
    <w:semiHidden/>
    <w:unhideWhenUsed/>
    <w:qFormat/>
    <w:rsid w:val="007A606F"/>
    <w:pPr>
      <w:widowControl/>
      <w:suppressAutoHyphens/>
      <w:spacing w:after="120"/>
      <w:ind w:left="0"/>
    </w:pPr>
    <w:rPr>
      <w:rFonts w:ascii="Times New Roman" w:eastAsia="Times New Roman" w:hAnsi="Times New Roman" w:cs="Tahoma"/>
      <w:b w:val="0"/>
      <w:bCs w:val="0"/>
      <w:sz w:val="20"/>
      <w:szCs w:val="20"/>
      <w:lang w:eastAsia="ar-SA"/>
    </w:rPr>
  </w:style>
  <w:style w:type="paragraph" w:styleId="Commarcadores">
    <w:name w:val="List Bullet"/>
    <w:basedOn w:val="Normal"/>
    <w:uiPriority w:val="99"/>
    <w:semiHidden/>
    <w:unhideWhenUsed/>
    <w:qFormat/>
    <w:rsid w:val="007A606F"/>
    <w:pPr>
      <w:numPr>
        <w:numId w:val="3"/>
      </w:numPr>
      <w:spacing w:after="0" w:line="240" w:lineRule="auto"/>
      <w:ind w:left="0" w:firstLine="0"/>
    </w:pPr>
    <w:rPr>
      <w:rFonts w:eastAsia="Times New Roman" w:cs="Times New Roman"/>
      <w:color w:val="00000A"/>
      <w:sz w:val="20"/>
      <w:szCs w:val="20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7A6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qFormat/>
    <w:rsid w:val="007A6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rsid w:val="007A606F"/>
    <w:pPr>
      <w:widowControl w:val="0"/>
      <w:autoSpaceDE w:val="0"/>
      <w:autoSpaceDN w:val="0"/>
      <w:spacing w:after="120" w:line="240" w:lineRule="auto"/>
      <w:ind w:left="283"/>
    </w:pPr>
    <w:rPr>
      <w:rFonts w:ascii="Arial MT" w:eastAsia="Times New Roman" w:hAnsi="Arial MT" w:cs="Arial MT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A606F"/>
    <w:rPr>
      <w:rFonts w:ascii="Arial MT" w:eastAsia="Times New Roman" w:hAnsi="Arial MT" w:cs="Arial MT"/>
      <w:kern w:val="0"/>
      <w:lang w:val="pt-PT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606F"/>
    <w:p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6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7A606F"/>
    <w:pPr>
      <w:spacing w:after="120" w:line="480" w:lineRule="auto"/>
      <w:ind w:firstLine="1418"/>
      <w:jc w:val="both"/>
    </w:pPr>
    <w:rPr>
      <w:rFonts w:eastAsia="Times New Roman" w:cs="Times New Roman"/>
      <w:sz w:val="20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7A606F"/>
    <w:rPr>
      <w:rFonts w:ascii="Times New Roman" w:eastAsia="Times New Roman" w:hAnsi="Times New Roman" w:cs="Times New Roman"/>
      <w:kern w:val="0"/>
      <w:sz w:val="20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7A606F"/>
    <w:pPr>
      <w:spacing w:after="120" w:line="240" w:lineRule="auto"/>
    </w:pPr>
    <w:rPr>
      <w:rFonts w:eastAsia="Times New Roman" w:cs="Times New Roman"/>
      <w:sz w:val="16"/>
      <w:szCs w:val="16"/>
      <w:lang w:eastAsia="ja-JP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A606F"/>
    <w:rPr>
      <w:rFonts w:ascii="Times New Roman" w:eastAsia="Times New Roman" w:hAnsi="Times New Roman" w:cs="Times New Roman"/>
      <w:kern w:val="0"/>
      <w:sz w:val="16"/>
      <w:szCs w:val="16"/>
      <w:lang w:eastAsia="ja-JP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7A606F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Arial"/>
      <w:szCs w:val="24"/>
      <w:lang w:eastAsia="ja-JP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A606F"/>
    <w:rPr>
      <w:rFonts w:ascii="Arial" w:eastAsia="Times New Roman" w:hAnsi="Arial" w:cs="Arial"/>
      <w:kern w:val="0"/>
      <w:sz w:val="24"/>
      <w:szCs w:val="24"/>
      <w:lang w:eastAsia="ja-JP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7A606F"/>
    <w:pPr>
      <w:spacing w:after="0" w:line="240" w:lineRule="auto"/>
      <w:ind w:firstLine="1134"/>
      <w:jc w:val="both"/>
    </w:pPr>
    <w:rPr>
      <w:rFonts w:ascii="Garamond" w:eastAsia="Times New Roman" w:hAnsi="Garamond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A606F"/>
    <w:rPr>
      <w:rFonts w:ascii="Garamond" w:eastAsia="Times New Roman" w:hAnsi="Garamond" w:cs="Times New Roman"/>
      <w:kern w:val="0"/>
      <w:sz w:val="28"/>
      <w:szCs w:val="20"/>
      <w:lang w:eastAsia="pt-BR"/>
      <w14:ligatures w14:val="none"/>
    </w:rPr>
  </w:style>
  <w:style w:type="paragraph" w:styleId="Textoembloco">
    <w:name w:val="Block Text"/>
    <w:basedOn w:val="Normal"/>
    <w:uiPriority w:val="99"/>
    <w:semiHidden/>
    <w:unhideWhenUsed/>
    <w:qFormat/>
    <w:rsid w:val="007A606F"/>
    <w:pPr>
      <w:widowControl w:val="0"/>
      <w:spacing w:after="0" w:line="180" w:lineRule="atLeast"/>
      <w:ind w:left="-284" w:right="49" w:firstLine="284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7A60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A606F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A60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606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A606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06F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SemEspaamento">
    <w:name w:val="No Spacing"/>
    <w:uiPriority w:val="1"/>
    <w:qFormat/>
    <w:rsid w:val="007A606F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A606F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606F"/>
    <w:rPr>
      <w:i/>
      <w:iCs/>
      <w:color w:val="404040" w:themeColor="text1" w:themeTint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6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606F"/>
    <w:rPr>
      <w:i/>
      <w:iCs/>
      <w:color w:val="2F5496" w:themeColor="accent1" w:themeShade="BF"/>
      <w:sz w:val="24"/>
      <w:szCs w:val="24"/>
    </w:rPr>
  </w:style>
  <w:style w:type="paragraph" w:customStyle="1" w:styleId="Estilo1">
    <w:name w:val="Estilo1"/>
    <w:basedOn w:val="Normal"/>
    <w:qFormat/>
    <w:rsid w:val="007A606F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paragraph">
    <w:name w:val="paragraph"/>
    <w:basedOn w:val="Normal"/>
    <w:uiPriority w:val="99"/>
    <w:qFormat/>
    <w:rsid w:val="007A60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A606F"/>
    <w:pPr>
      <w:widowControl w:val="0"/>
      <w:autoSpaceDE w:val="0"/>
      <w:autoSpaceDN w:val="0"/>
      <w:spacing w:before="136" w:after="0" w:line="240" w:lineRule="auto"/>
    </w:pPr>
    <w:rPr>
      <w:rFonts w:ascii="Arial" w:eastAsia="Times New Roman" w:hAnsi="Arial" w:cs="Arial"/>
      <w:sz w:val="22"/>
      <w:lang w:val="pt-PT" w:eastAsia="pt-PT"/>
    </w:rPr>
  </w:style>
  <w:style w:type="paragraph" w:customStyle="1" w:styleId="outlineelement">
    <w:name w:val="outlineelement"/>
    <w:basedOn w:val="Normal"/>
    <w:uiPriority w:val="99"/>
    <w:qFormat/>
    <w:rsid w:val="007A60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BodyText25">
    <w:name w:val="Body Text 25"/>
    <w:basedOn w:val="Normal"/>
    <w:uiPriority w:val="99"/>
    <w:qFormat/>
    <w:rsid w:val="007A606F"/>
    <w:pPr>
      <w:spacing w:after="0" w:line="300" w:lineRule="exact"/>
      <w:jc w:val="both"/>
    </w:pPr>
    <w:rPr>
      <w:rFonts w:ascii="Abadi MT Condensed Light" w:eastAsia="Times New Roman" w:hAnsi="Abadi MT Condensed Light" w:cs="Times New Roman"/>
      <w:sz w:val="22"/>
      <w:szCs w:val="20"/>
      <w:lang w:eastAsia="pt-BR"/>
    </w:rPr>
  </w:style>
  <w:style w:type="paragraph" w:customStyle="1" w:styleId="BodyText23">
    <w:name w:val="Body Text 23"/>
    <w:basedOn w:val="Normal"/>
    <w:uiPriority w:val="99"/>
    <w:qFormat/>
    <w:rsid w:val="007A606F"/>
    <w:pPr>
      <w:widowControl w:val="0"/>
      <w:spacing w:after="0" w:line="360" w:lineRule="atLeast"/>
      <w:ind w:left="567" w:hanging="567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qFormat/>
    <w:rsid w:val="007A606F"/>
    <w:pPr>
      <w:spacing w:after="0" w:line="240" w:lineRule="auto"/>
      <w:ind w:firstLine="1440"/>
      <w:jc w:val="both"/>
    </w:pPr>
    <w:rPr>
      <w:rFonts w:eastAsia="Times New Roman" w:cs="Times New Roman"/>
      <w:sz w:val="32"/>
      <w:szCs w:val="20"/>
      <w:lang w:eastAsia="pt-BR"/>
    </w:rPr>
  </w:style>
  <w:style w:type="paragraph" w:customStyle="1" w:styleId="texto1">
    <w:name w:val="texto1"/>
    <w:basedOn w:val="Normal"/>
    <w:uiPriority w:val="99"/>
    <w:qFormat/>
    <w:rsid w:val="007A606F"/>
    <w:pPr>
      <w:spacing w:before="100" w:beforeAutospacing="1" w:after="100" w:afterAutospacing="1" w:line="300" w:lineRule="atLeast"/>
      <w:jc w:val="both"/>
    </w:pPr>
    <w:rPr>
      <w:rFonts w:ascii="Arial" w:eastAsia="Times New Roman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uiPriority w:val="99"/>
    <w:qFormat/>
    <w:rsid w:val="007A606F"/>
    <w:pPr>
      <w:widowControl w:val="0"/>
      <w:tabs>
        <w:tab w:val="left" w:pos="372"/>
        <w:tab w:val="num" w:pos="1069"/>
      </w:tabs>
      <w:suppressAutoHyphens/>
      <w:snapToGrid w:val="0"/>
      <w:spacing w:after="0" w:line="240" w:lineRule="auto"/>
      <w:ind w:left="1069" w:right="-3" w:hanging="360"/>
    </w:pPr>
    <w:rPr>
      <w:rFonts w:ascii="Courier New" w:eastAsia="Times New Roman" w:hAnsi="Courier New" w:cs="Times New Roman"/>
      <w:sz w:val="20"/>
      <w:szCs w:val="20"/>
      <w:lang w:eastAsia="ja-JP"/>
    </w:rPr>
  </w:style>
  <w:style w:type="paragraph" w:customStyle="1" w:styleId="BodyText21">
    <w:name w:val="Body Text 21"/>
    <w:basedOn w:val="Normal"/>
    <w:uiPriority w:val="99"/>
    <w:qFormat/>
    <w:rsid w:val="007A606F"/>
    <w:pPr>
      <w:widowControl w:val="0"/>
      <w:spacing w:after="0" w:line="240" w:lineRule="auto"/>
      <w:jc w:val="both"/>
    </w:pPr>
    <w:rPr>
      <w:rFonts w:eastAsia="Times New Roman" w:cs="Times New Roman"/>
      <w:szCs w:val="20"/>
      <w:lang w:eastAsia="pt-BR"/>
    </w:rPr>
  </w:style>
  <w:style w:type="paragraph" w:customStyle="1" w:styleId="WW-Corpodetexto2">
    <w:name w:val="WW-Corpo de texto 2"/>
    <w:basedOn w:val="Normal"/>
    <w:uiPriority w:val="99"/>
    <w:qFormat/>
    <w:rsid w:val="007A606F"/>
    <w:pPr>
      <w:widowControl w:val="0"/>
      <w:tabs>
        <w:tab w:val="left" w:pos="1418"/>
      </w:tabs>
      <w:suppressAutoHyphens/>
      <w:spacing w:after="0" w:line="240" w:lineRule="auto"/>
      <w:jc w:val="both"/>
    </w:pPr>
    <w:rPr>
      <w:rFonts w:eastAsia="Times New Roman" w:cs="Times New Roman"/>
      <w:szCs w:val="20"/>
      <w:lang w:eastAsia="ja-JP"/>
    </w:rPr>
  </w:style>
  <w:style w:type="paragraph" w:customStyle="1" w:styleId="Enivelx">
    <w:name w:val="E_nivel x"/>
    <w:basedOn w:val="Ttulo1"/>
    <w:uiPriority w:val="99"/>
    <w:qFormat/>
    <w:rsid w:val="007A606F"/>
    <w:pPr>
      <w:tabs>
        <w:tab w:val="num" w:pos="567"/>
      </w:tabs>
      <w:spacing w:after="60" w:line="240" w:lineRule="auto"/>
    </w:pPr>
    <w:rPr>
      <w:rFonts w:ascii="Arial" w:eastAsia="MS Mincho" w:hAnsi="Arial" w:cs="Arial"/>
      <w:b/>
      <w:bCs/>
      <w:color w:val="auto"/>
      <w:kern w:val="32"/>
      <w:sz w:val="24"/>
      <w:lang w:eastAsia="ja-JP"/>
    </w:rPr>
  </w:style>
  <w:style w:type="paragraph" w:customStyle="1" w:styleId="Enivelxxxa">
    <w:name w:val="E_nivel x.x.x a)"/>
    <w:basedOn w:val="Ttulo4"/>
    <w:autoRedefine/>
    <w:uiPriority w:val="99"/>
    <w:qFormat/>
    <w:rsid w:val="007A606F"/>
    <w:pPr>
      <w:keepNext w:val="0"/>
      <w:spacing w:before="20" w:after="20"/>
      <w:ind w:firstLine="426"/>
      <w:jc w:val="both"/>
    </w:pPr>
    <w:rPr>
      <w:rFonts w:ascii="Arial" w:eastAsia="MS Mincho" w:hAnsi="Arial" w:cs="Times New Roman"/>
      <w:bCs/>
      <w:i w:val="0"/>
      <w:iCs w:val="0"/>
      <w:color w:val="auto"/>
      <w:kern w:val="0"/>
      <w:szCs w:val="28"/>
      <w:lang w:eastAsia="ja-JP"/>
      <w14:ligatures w14:val="none"/>
    </w:rPr>
  </w:style>
  <w:style w:type="paragraph" w:customStyle="1" w:styleId="Enivelxxxax">
    <w:name w:val="E_nivel x.x.x a.x)"/>
    <w:basedOn w:val="Ttulo5"/>
    <w:autoRedefine/>
    <w:uiPriority w:val="99"/>
    <w:qFormat/>
    <w:rsid w:val="007A606F"/>
    <w:pPr>
      <w:keepNext w:val="0"/>
      <w:keepLines w:val="0"/>
      <w:numPr>
        <w:ilvl w:val="4"/>
        <w:numId w:val="4"/>
      </w:numPr>
      <w:tabs>
        <w:tab w:val="left" w:pos="1843"/>
      </w:tabs>
      <w:spacing w:before="60" w:after="0"/>
      <w:ind w:firstLine="1276"/>
      <w:jc w:val="both"/>
    </w:pPr>
    <w:rPr>
      <w:rFonts w:ascii="Arial" w:eastAsia="MS Mincho" w:hAnsi="Arial" w:cs="Times New Roman"/>
      <w:bCs/>
      <w:iCs/>
      <w:color w:val="auto"/>
      <w:kern w:val="0"/>
      <w:szCs w:val="26"/>
      <w:lang w:eastAsia="ja-JP"/>
      <w14:ligatures w14:val="none"/>
    </w:rPr>
  </w:style>
  <w:style w:type="paragraph" w:customStyle="1" w:styleId="Eanexos">
    <w:name w:val="E_anexos"/>
    <w:basedOn w:val="Normal"/>
    <w:uiPriority w:val="99"/>
    <w:qFormat/>
    <w:rsid w:val="007A606F"/>
    <w:pPr>
      <w:spacing w:before="120" w:after="120" w:line="240" w:lineRule="auto"/>
      <w:jc w:val="center"/>
      <w:outlineLvl w:val="0"/>
    </w:pPr>
    <w:rPr>
      <w:rFonts w:ascii="Arial" w:eastAsia="MS Mincho" w:hAnsi="Arial" w:cs="Arial"/>
      <w:b/>
      <w:bCs/>
      <w:kern w:val="28"/>
      <w:szCs w:val="32"/>
      <w:lang w:eastAsia="ja-JP"/>
    </w:rPr>
  </w:style>
  <w:style w:type="paragraph" w:customStyle="1" w:styleId="texto">
    <w:name w:val="texto"/>
    <w:basedOn w:val="Normal"/>
    <w:uiPriority w:val="99"/>
    <w:qFormat/>
    <w:rsid w:val="007A606F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customStyle="1" w:styleId="P30">
    <w:name w:val="P30"/>
    <w:basedOn w:val="Normal"/>
    <w:uiPriority w:val="99"/>
    <w:qFormat/>
    <w:rsid w:val="007A606F"/>
    <w:pPr>
      <w:spacing w:after="0" w:line="240" w:lineRule="auto"/>
      <w:jc w:val="both"/>
    </w:pPr>
    <w:rPr>
      <w:rFonts w:eastAsia="Times New Roman" w:cs="Times New Roman"/>
      <w:b/>
      <w:szCs w:val="20"/>
      <w:lang w:eastAsia="pt-BR"/>
    </w:rPr>
  </w:style>
  <w:style w:type="paragraph" w:customStyle="1" w:styleId="font0">
    <w:name w:val="font0"/>
    <w:basedOn w:val="Normal"/>
    <w:uiPriority w:val="99"/>
    <w:qFormat/>
    <w:rsid w:val="007A606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font5">
    <w:name w:val="font5"/>
    <w:basedOn w:val="Normal"/>
    <w:uiPriority w:val="99"/>
    <w:qFormat/>
    <w:rsid w:val="007A606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24">
    <w:name w:val="xl24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t-BR"/>
    </w:rPr>
  </w:style>
  <w:style w:type="paragraph" w:customStyle="1" w:styleId="xl25">
    <w:name w:val="xl25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t-BR"/>
    </w:rPr>
  </w:style>
  <w:style w:type="paragraph" w:customStyle="1" w:styleId="xl26">
    <w:name w:val="xl26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t-BR"/>
    </w:rPr>
  </w:style>
  <w:style w:type="paragraph" w:customStyle="1" w:styleId="xl27">
    <w:name w:val="xl27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pt-BR"/>
    </w:rPr>
  </w:style>
  <w:style w:type="paragraph" w:customStyle="1" w:styleId="xl28">
    <w:name w:val="xl28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customStyle="1" w:styleId="xl29">
    <w:name w:val="xl29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pt-BR"/>
    </w:rPr>
  </w:style>
  <w:style w:type="paragraph" w:customStyle="1" w:styleId="xl30">
    <w:name w:val="xl30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Cs w:val="24"/>
      <w:lang w:eastAsia="pt-BR"/>
    </w:rPr>
  </w:style>
  <w:style w:type="paragraph" w:customStyle="1" w:styleId="xl31">
    <w:name w:val="xl31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customStyle="1" w:styleId="xl32">
    <w:name w:val="xl32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pt-BR"/>
    </w:rPr>
  </w:style>
  <w:style w:type="paragraph" w:customStyle="1" w:styleId="xl33">
    <w:name w:val="xl33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34">
    <w:name w:val="xl34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t-BR"/>
    </w:rPr>
  </w:style>
  <w:style w:type="paragraph" w:customStyle="1" w:styleId="xl35">
    <w:name w:val="xl35"/>
    <w:basedOn w:val="Normal"/>
    <w:uiPriority w:val="99"/>
    <w:qFormat/>
    <w:rsid w:val="007A6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pt-BR"/>
    </w:rPr>
  </w:style>
  <w:style w:type="paragraph" w:customStyle="1" w:styleId="xl36">
    <w:name w:val="xl36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pt-BR"/>
    </w:rPr>
  </w:style>
  <w:style w:type="paragraph" w:customStyle="1" w:styleId="xl37">
    <w:name w:val="xl37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t-BR"/>
    </w:rPr>
  </w:style>
  <w:style w:type="paragraph" w:customStyle="1" w:styleId="xl38">
    <w:name w:val="xl38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customStyle="1" w:styleId="xl39">
    <w:name w:val="xl39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pt-BR"/>
    </w:rPr>
  </w:style>
  <w:style w:type="paragraph" w:customStyle="1" w:styleId="xl40">
    <w:name w:val="xl40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41">
    <w:name w:val="xl41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Cs w:val="24"/>
      <w:lang w:eastAsia="pt-BR"/>
    </w:rPr>
  </w:style>
  <w:style w:type="paragraph" w:customStyle="1" w:styleId="xl42">
    <w:name w:val="xl42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Times New Roman" w:cs="Times New Roman"/>
      <w:szCs w:val="24"/>
      <w:lang w:eastAsia="pt-BR"/>
    </w:rPr>
  </w:style>
  <w:style w:type="paragraph" w:customStyle="1" w:styleId="xl43">
    <w:name w:val="xl43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pt-BR"/>
    </w:rPr>
  </w:style>
  <w:style w:type="paragraph" w:customStyle="1" w:styleId="xl44">
    <w:name w:val="xl44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pt-BR"/>
    </w:rPr>
  </w:style>
  <w:style w:type="paragraph" w:customStyle="1" w:styleId="xl45">
    <w:name w:val="xl45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Cs w:val="24"/>
      <w:lang w:eastAsia="pt-BR"/>
    </w:rPr>
  </w:style>
  <w:style w:type="paragraph" w:customStyle="1" w:styleId="xl46">
    <w:name w:val="xl46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customStyle="1" w:styleId="xl47">
    <w:name w:val="xl47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t-BR"/>
    </w:rPr>
  </w:style>
  <w:style w:type="paragraph" w:customStyle="1" w:styleId="xl48">
    <w:name w:val="xl48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pt-BR"/>
    </w:rPr>
  </w:style>
  <w:style w:type="paragraph" w:customStyle="1" w:styleId="xl49">
    <w:name w:val="xl49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t-BR"/>
    </w:rPr>
  </w:style>
  <w:style w:type="paragraph" w:customStyle="1" w:styleId="xl50">
    <w:name w:val="xl50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51">
    <w:name w:val="xl51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Cs w:val="24"/>
      <w:lang w:eastAsia="pt-BR"/>
    </w:rPr>
  </w:style>
  <w:style w:type="paragraph" w:customStyle="1" w:styleId="xl52">
    <w:name w:val="xl52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53">
    <w:name w:val="xl53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54">
    <w:name w:val="xl54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55">
    <w:name w:val="xl55"/>
    <w:basedOn w:val="Normal"/>
    <w:uiPriority w:val="99"/>
    <w:qFormat/>
    <w:rsid w:val="007A60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56">
    <w:name w:val="xl56"/>
    <w:basedOn w:val="Normal"/>
    <w:uiPriority w:val="99"/>
    <w:qFormat/>
    <w:rsid w:val="007A6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57">
    <w:name w:val="xl57"/>
    <w:basedOn w:val="Normal"/>
    <w:uiPriority w:val="99"/>
    <w:qFormat/>
    <w:rsid w:val="007A6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58">
    <w:name w:val="xl58"/>
    <w:basedOn w:val="Normal"/>
    <w:uiPriority w:val="99"/>
    <w:qFormat/>
    <w:rsid w:val="007A6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59">
    <w:name w:val="xl59"/>
    <w:basedOn w:val="Normal"/>
    <w:uiPriority w:val="99"/>
    <w:qFormat/>
    <w:rsid w:val="007A606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60">
    <w:name w:val="xl60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61">
    <w:name w:val="xl61"/>
    <w:basedOn w:val="Normal"/>
    <w:uiPriority w:val="99"/>
    <w:qFormat/>
    <w:rsid w:val="007A60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62">
    <w:name w:val="xl62"/>
    <w:basedOn w:val="Normal"/>
    <w:uiPriority w:val="99"/>
    <w:qFormat/>
    <w:rsid w:val="007A60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63">
    <w:name w:val="xl63"/>
    <w:basedOn w:val="Normal"/>
    <w:uiPriority w:val="99"/>
    <w:qFormat/>
    <w:rsid w:val="007A60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64">
    <w:name w:val="xl64"/>
    <w:basedOn w:val="Normal"/>
    <w:uiPriority w:val="99"/>
    <w:qFormat/>
    <w:rsid w:val="007A60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65">
    <w:name w:val="xl65"/>
    <w:basedOn w:val="Normal"/>
    <w:uiPriority w:val="99"/>
    <w:qFormat/>
    <w:rsid w:val="007A60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66">
    <w:name w:val="xl66"/>
    <w:basedOn w:val="Normal"/>
    <w:uiPriority w:val="99"/>
    <w:qFormat/>
    <w:rsid w:val="007A60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67">
    <w:name w:val="xl67"/>
    <w:basedOn w:val="Normal"/>
    <w:uiPriority w:val="99"/>
    <w:qFormat/>
    <w:rsid w:val="007A60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xl68">
    <w:name w:val="xl68"/>
    <w:basedOn w:val="Normal"/>
    <w:uiPriority w:val="99"/>
    <w:qFormat/>
    <w:rsid w:val="007A60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font6">
    <w:name w:val="font6"/>
    <w:basedOn w:val="Normal"/>
    <w:uiPriority w:val="99"/>
    <w:qFormat/>
    <w:rsid w:val="007A606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7A606F"/>
    <w:pPr>
      <w:widowControl w:val="0"/>
      <w:suppressAutoHyphens/>
      <w:spacing w:after="0" w:line="240" w:lineRule="auto"/>
      <w:ind w:left="720"/>
      <w:contextualSpacing/>
    </w:pPr>
    <w:rPr>
      <w:rFonts w:eastAsia="Times New Roman" w:cs="Times New Roman"/>
      <w:szCs w:val="24"/>
      <w:lang w:eastAsia="ar-SA"/>
    </w:rPr>
  </w:style>
  <w:style w:type="paragraph" w:customStyle="1" w:styleId="ndice">
    <w:name w:val="Índice"/>
    <w:basedOn w:val="Normal"/>
    <w:uiPriority w:val="99"/>
    <w:qFormat/>
    <w:rsid w:val="007A606F"/>
    <w:pPr>
      <w:suppressLineNumbers/>
      <w:spacing w:after="0" w:line="240" w:lineRule="auto"/>
    </w:pPr>
    <w:rPr>
      <w:rFonts w:eastAsia="Times New Roman" w:cs="Mangal"/>
      <w:color w:val="00000A"/>
      <w:sz w:val="20"/>
      <w:szCs w:val="20"/>
      <w:lang w:eastAsia="zh-CN"/>
    </w:rPr>
  </w:style>
  <w:style w:type="paragraph" w:customStyle="1" w:styleId="Corpodetextorecuado">
    <w:name w:val="Corpo de texto recuado"/>
    <w:basedOn w:val="Normal"/>
    <w:uiPriority w:val="99"/>
    <w:qFormat/>
    <w:rsid w:val="007A606F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left="3888" w:hanging="1152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nvel3">
    <w:name w:val="nível 3"/>
    <w:basedOn w:val="TextosemFormatao"/>
    <w:uiPriority w:val="99"/>
    <w:qFormat/>
    <w:rsid w:val="007A606F"/>
    <w:pPr>
      <w:tabs>
        <w:tab w:val="left" w:pos="0"/>
      </w:tabs>
      <w:autoSpaceDE/>
      <w:autoSpaceDN/>
      <w:adjustRightInd/>
      <w:spacing w:after="240" w:line="280" w:lineRule="atLeast"/>
      <w:ind w:left="1701" w:hanging="850"/>
      <w:jc w:val="both"/>
    </w:pPr>
    <w:rPr>
      <w:rFonts w:ascii="Times New Roman" w:eastAsia="MS Mincho;ＭＳ 明朝" w:hAnsi="Times New Roman" w:cs="Times New Roman"/>
      <w:color w:val="00000A"/>
      <w:sz w:val="24"/>
      <w:lang w:eastAsia="zh-CN"/>
    </w:rPr>
  </w:style>
  <w:style w:type="paragraph" w:customStyle="1" w:styleId="nvel4">
    <w:name w:val="nível 4"/>
    <w:basedOn w:val="TextosemFormatao"/>
    <w:uiPriority w:val="99"/>
    <w:qFormat/>
    <w:rsid w:val="007A606F"/>
    <w:pPr>
      <w:autoSpaceDE/>
      <w:autoSpaceDN/>
      <w:adjustRightInd/>
      <w:spacing w:after="240" w:line="280" w:lineRule="atLeast"/>
      <w:ind w:left="2835" w:hanging="1134"/>
      <w:jc w:val="both"/>
    </w:pPr>
    <w:rPr>
      <w:rFonts w:ascii="Times New Roman" w:eastAsia="MS Mincho;ＭＳ 明朝" w:hAnsi="Times New Roman" w:cs="Times New Roman"/>
      <w:color w:val="00000A"/>
      <w:sz w:val="24"/>
      <w:lang w:eastAsia="zh-CN"/>
    </w:rPr>
  </w:style>
  <w:style w:type="paragraph" w:customStyle="1" w:styleId="Notaderodap">
    <w:name w:val="Nota de rodapé"/>
    <w:basedOn w:val="Normal"/>
    <w:uiPriority w:val="99"/>
    <w:qFormat/>
    <w:rsid w:val="007A606F"/>
    <w:pPr>
      <w:spacing w:after="0" w:line="240" w:lineRule="auto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menudireitotitulo">
    <w:name w:val="menudireitotitulo"/>
    <w:basedOn w:val="Normal"/>
    <w:uiPriority w:val="99"/>
    <w:qFormat/>
    <w:rsid w:val="007A606F"/>
    <w:pPr>
      <w:spacing w:before="100" w:after="100" w:line="240" w:lineRule="auto"/>
    </w:pPr>
    <w:rPr>
      <w:rFonts w:eastAsia="Times New Roman" w:cs="Times New Roman"/>
      <w:b/>
      <w:bCs/>
      <w:color w:val="000000"/>
      <w:sz w:val="17"/>
      <w:szCs w:val="17"/>
      <w:lang w:eastAsia="zh-CN"/>
    </w:rPr>
  </w:style>
  <w:style w:type="paragraph" w:customStyle="1" w:styleId="Contedodatabela">
    <w:name w:val="Conteúdo da tabela"/>
    <w:basedOn w:val="Normal"/>
    <w:uiPriority w:val="99"/>
    <w:qFormat/>
    <w:rsid w:val="007A606F"/>
    <w:pPr>
      <w:suppressLineNumbers/>
      <w:spacing w:after="0" w:line="240" w:lineRule="auto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qFormat/>
    <w:rsid w:val="007A606F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uiPriority w:val="99"/>
    <w:qFormat/>
    <w:rsid w:val="007A606F"/>
    <w:pPr>
      <w:spacing w:after="0" w:line="240" w:lineRule="auto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PargrafodaLista3">
    <w:name w:val="Parágrafo da Lista3"/>
    <w:basedOn w:val="Normal"/>
    <w:uiPriority w:val="99"/>
    <w:qFormat/>
    <w:rsid w:val="007A606F"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00000A"/>
      <w:sz w:val="22"/>
      <w:lang w:eastAsia="ar-SA"/>
    </w:rPr>
  </w:style>
  <w:style w:type="paragraph" w:customStyle="1" w:styleId="Rodaprod">
    <w:name w:val="Rodapé.rod"/>
    <w:basedOn w:val="Normal"/>
    <w:uiPriority w:val="99"/>
    <w:qFormat/>
    <w:rsid w:val="007A606F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paragraph" w:customStyle="1" w:styleId="WW-Corpodetexto3">
    <w:name w:val="WW-Corpo de texto 3"/>
    <w:basedOn w:val="Normal"/>
    <w:uiPriority w:val="99"/>
    <w:qFormat/>
    <w:rsid w:val="007A606F"/>
    <w:pPr>
      <w:spacing w:after="0" w:line="240" w:lineRule="auto"/>
      <w:ind w:right="378"/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customStyle="1" w:styleId="WW-Textoembloco">
    <w:name w:val="WW-Texto em bloco"/>
    <w:basedOn w:val="Normal"/>
    <w:uiPriority w:val="99"/>
    <w:qFormat/>
    <w:rsid w:val="007A606F"/>
    <w:pPr>
      <w:spacing w:after="0" w:line="240" w:lineRule="auto"/>
      <w:ind w:left="3402" w:right="142"/>
      <w:jc w:val="both"/>
    </w:pPr>
    <w:rPr>
      <w:rFonts w:eastAsia="Times New Roman" w:cs="Times New Roman"/>
      <w:b/>
      <w:szCs w:val="20"/>
      <w:u w:val="single"/>
      <w:lang w:eastAsia="ar-SA"/>
    </w:rPr>
  </w:style>
  <w:style w:type="paragraph" w:customStyle="1" w:styleId="Ttulo10">
    <w:name w:val="Título1"/>
    <w:basedOn w:val="Normal"/>
    <w:next w:val="Subttulo"/>
    <w:uiPriority w:val="99"/>
    <w:qFormat/>
    <w:rsid w:val="007A606F"/>
    <w:pPr>
      <w:suppressAutoHyphens/>
      <w:overflowPunct w:val="0"/>
      <w:autoSpaceDE w:val="0"/>
      <w:spacing w:after="0" w:line="360" w:lineRule="auto"/>
      <w:jc w:val="center"/>
    </w:pPr>
    <w:rPr>
      <w:rFonts w:eastAsia="Times New Roman" w:cs="Times New Roman"/>
      <w:b/>
      <w:sz w:val="28"/>
      <w:szCs w:val="20"/>
      <w:lang w:eastAsia="zh-CN"/>
    </w:rPr>
  </w:style>
  <w:style w:type="paragraph" w:customStyle="1" w:styleId="10">
    <w:name w:val="10"/>
    <w:basedOn w:val="Normal"/>
    <w:uiPriority w:val="99"/>
    <w:qFormat/>
    <w:rsid w:val="007A606F"/>
    <w:pPr>
      <w:suppressAutoHyphens/>
      <w:overflowPunct w:val="0"/>
      <w:autoSpaceDE w:val="0"/>
      <w:spacing w:after="0" w:line="240" w:lineRule="auto"/>
      <w:ind w:left="851" w:hanging="567"/>
      <w:jc w:val="both"/>
    </w:pPr>
    <w:rPr>
      <w:rFonts w:eastAsia="Times New Roman" w:cs="Times New Roman"/>
      <w:szCs w:val="20"/>
      <w:lang w:eastAsia="zh-CN"/>
    </w:rPr>
  </w:style>
  <w:style w:type="paragraph" w:customStyle="1" w:styleId="11">
    <w:name w:val="11"/>
    <w:basedOn w:val="Normal"/>
    <w:uiPriority w:val="99"/>
    <w:qFormat/>
    <w:rsid w:val="007A606F"/>
    <w:pPr>
      <w:suppressAutoHyphens/>
      <w:overflowPunct w:val="0"/>
      <w:autoSpaceDE w:val="0"/>
      <w:spacing w:after="0" w:line="240" w:lineRule="auto"/>
      <w:ind w:left="1701" w:hanging="850"/>
      <w:jc w:val="both"/>
    </w:pPr>
    <w:rPr>
      <w:rFonts w:eastAsia="Times New Roman" w:cs="Times New Roman"/>
      <w:szCs w:val="20"/>
      <w:lang w:eastAsia="zh-CN"/>
    </w:rPr>
  </w:style>
  <w:style w:type="paragraph" w:customStyle="1" w:styleId="Alinhado">
    <w:name w:val="Alinhado"/>
    <w:basedOn w:val="Normal"/>
    <w:uiPriority w:val="99"/>
    <w:qFormat/>
    <w:rsid w:val="007A606F"/>
    <w:pPr>
      <w:suppressAutoHyphens/>
      <w:overflowPunct w:val="0"/>
      <w:autoSpaceDE w:val="0"/>
      <w:spacing w:after="0" w:line="240" w:lineRule="auto"/>
      <w:ind w:firstLine="709"/>
      <w:jc w:val="both"/>
    </w:pPr>
    <w:rPr>
      <w:rFonts w:eastAsia="Times New Roman" w:cs="Times New Roman"/>
      <w:szCs w:val="20"/>
      <w:lang w:eastAsia="zh-CN"/>
    </w:rPr>
  </w:style>
  <w:style w:type="paragraph" w:customStyle="1" w:styleId="Recuodecorpodetexto21">
    <w:name w:val="Recuo de corpo de texto 21"/>
    <w:basedOn w:val="Normal"/>
    <w:uiPriority w:val="99"/>
    <w:qFormat/>
    <w:rsid w:val="007A606F"/>
    <w:pPr>
      <w:suppressAutoHyphens/>
      <w:overflowPunct w:val="0"/>
      <w:autoSpaceDE w:val="0"/>
      <w:spacing w:after="0" w:line="240" w:lineRule="auto"/>
      <w:ind w:firstLine="567"/>
      <w:jc w:val="both"/>
    </w:pPr>
    <w:rPr>
      <w:rFonts w:eastAsia="Times New Roman" w:cs="Times New Roman"/>
      <w:szCs w:val="20"/>
      <w:lang w:eastAsia="zh-CN"/>
    </w:rPr>
  </w:style>
  <w:style w:type="paragraph" w:customStyle="1" w:styleId="WW-Recuodecorpodetexto3">
    <w:name w:val="WW-Recuo de corpo de texto 3"/>
    <w:basedOn w:val="Normal"/>
    <w:uiPriority w:val="99"/>
    <w:qFormat/>
    <w:rsid w:val="007A606F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eastAsia="Times New Roman" w:cs="Times New Roman"/>
      <w:szCs w:val="20"/>
      <w:lang w:eastAsia="zh-CN"/>
    </w:rPr>
  </w:style>
  <w:style w:type="paragraph" w:customStyle="1" w:styleId="110">
    <w:name w:val="1.1."/>
    <w:basedOn w:val="Normal"/>
    <w:uiPriority w:val="99"/>
    <w:qFormat/>
    <w:rsid w:val="007A606F"/>
    <w:pPr>
      <w:suppressAutoHyphens/>
      <w:overflowPunct w:val="0"/>
      <w:autoSpaceDE w:val="0"/>
      <w:spacing w:after="0" w:line="240" w:lineRule="auto"/>
      <w:ind w:left="1512" w:hanging="960"/>
      <w:jc w:val="both"/>
    </w:pPr>
    <w:rPr>
      <w:rFonts w:eastAsia="Times New Roman" w:cs="Times New Roman"/>
      <w:szCs w:val="20"/>
      <w:lang w:eastAsia="zh-CN"/>
    </w:rPr>
  </w:style>
  <w:style w:type="paragraph" w:customStyle="1" w:styleId="WW-Textosimples">
    <w:name w:val="WW-Texto simples"/>
    <w:basedOn w:val="Normal"/>
    <w:uiPriority w:val="99"/>
    <w:qFormat/>
    <w:rsid w:val="007A606F"/>
    <w:pPr>
      <w:suppressAutoHyphens/>
      <w:overflowPunct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umerada41">
    <w:name w:val="Numerada 41"/>
    <w:basedOn w:val="Normal"/>
    <w:uiPriority w:val="99"/>
    <w:qFormat/>
    <w:rsid w:val="007A606F"/>
    <w:pPr>
      <w:tabs>
        <w:tab w:val="num" w:pos="1209"/>
      </w:tabs>
      <w:suppressAutoHyphens/>
      <w:spacing w:after="0" w:line="240" w:lineRule="auto"/>
      <w:ind w:left="1209" w:hanging="360"/>
    </w:pPr>
    <w:rPr>
      <w:rFonts w:eastAsia="Times New Roman" w:cs="Times New Roman"/>
      <w:szCs w:val="20"/>
      <w:lang w:eastAsia="zh-CN"/>
    </w:rPr>
  </w:style>
  <w:style w:type="paragraph" w:customStyle="1" w:styleId="Numerada21">
    <w:name w:val="Numerada 21"/>
    <w:basedOn w:val="Normal"/>
    <w:uiPriority w:val="99"/>
    <w:qFormat/>
    <w:rsid w:val="007A606F"/>
    <w:pPr>
      <w:tabs>
        <w:tab w:val="num" w:pos="643"/>
      </w:tabs>
      <w:suppressAutoHyphens/>
      <w:spacing w:after="0" w:line="240" w:lineRule="auto"/>
      <w:ind w:left="643" w:hanging="360"/>
    </w:pPr>
    <w:rPr>
      <w:rFonts w:eastAsia="Times New Roman" w:cs="Times New Roman"/>
      <w:szCs w:val="20"/>
      <w:lang w:eastAsia="zh-CN"/>
    </w:rPr>
  </w:style>
  <w:style w:type="paragraph" w:customStyle="1" w:styleId="Numerada31">
    <w:name w:val="Numerada 31"/>
    <w:basedOn w:val="Normal"/>
    <w:uiPriority w:val="99"/>
    <w:qFormat/>
    <w:rsid w:val="007A606F"/>
    <w:pPr>
      <w:numPr>
        <w:numId w:val="5"/>
      </w:numPr>
      <w:suppressAutoHyphens/>
      <w:spacing w:after="0" w:line="240" w:lineRule="auto"/>
    </w:pPr>
    <w:rPr>
      <w:rFonts w:eastAsia="Times New Roman" w:cs="Times New Roman"/>
      <w:szCs w:val="20"/>
      <w:lang w:eastAsia="zh-CN"/>
    </w:rPr>
  </w:style>
  <w:style w:type="paragraph" w:customStyle="1" w:styleId="vermelho">
    <w:name w:val="vermelho"/>
    <w:basedOn w:val="Corpodetexto"/>
    <w:uiPriority w:val="99"/>
    <w:qFormat/>
    <w:rsid w:val="007A606F"/>
    <w:pPr>
      <w:widowControl/>
      <w:ind w:left="284"/>
      <w:jc w:val="both"/>
    </w:pPr>
    <w:rPr>
      <w:rFonts w:ascii="Arial" w:eastAsia="Times New Roman" w:hAnsi="Arial" w:cs="Arial"/>
      <w:bCs w:val="0"/>
      <w:sz w:val="22"/>
      <w:szCs w:val="20"/>
      <w:lang w:eastAsia="zh-CN"/>
    </w:rPr>
  </w:style>
  <w:style w:type="paragraph" w:customStyle="1" w:styleId="Numerada1">
    <w:name w:val="Numerada 1"/>
    <w:basedOn w:val="Corpodetexto"/>
    <w:uiPriority w:val="99"/>
    <w:qFormat/>
    <w:rsid w:val="007A606F"/>
    <w:pPr>
      <w:keepNext/>
      <w:widowControl/>
      <w:tabs>
        <w:tab w:val="left" w:pos="360"/>
      </w:tabs>
      <w:spacing w:before="120" w:after="120"/>
      <w:ind w:left="0"/>
      <w:jc w:val="both"/>
    </w:pPr>
    <w:rPr>
      <w:rFonts w:ascii="Arial" w:eastAsia="Times New Roman" w:hAnsi="Arial" w:cs="Arial"/>
      <w:bCs w:val="0"/>
      <w:sz w:val="20"/>
      <w:szCs w:val="20"/>
      <w:lang w:eastAsia="zh-CN"/>
    </w:rPr>
  </w:style>
  <w:style w:type="paragraph" w:customStyle="1" w:styleId="Commarcadores1">
    <w:name w:val="Com marcadores1"/>
    <w:basedOn w:val="Normal"/>
    <w:uiPriority w:val="99"/>
    <w:qFormat/>
    <w:rsid w:val="007A606F"/>
    <w:pPr>
      <w:numPr>
        <w:numId w:val="6"/>
      </w:numPr>
      <w:tabs>
        <w:tab w:val="left" w:pos="643"/>
      </w:tabs>
      <w:suppressAutoHyphens/>
      <w:spacing w:after="0" w:line="240" w:lineRule="auto"/>
      <w:ind w:left="643" w:firstLine="0"/>
    </w:pPr>
    <w:rPr>
      <w:rFonts w:eastAsia="Times New Roman" w:cs="Times New Roman"/>
      <w:sz w:val="20"/>
      <w:szCs w:val="20"/>
      <w:lang w:eastAsia="zh-CN"/>
    </w:rPr>
  </w:style>
  <w:style w:type="paragraph" w:customStyle="1" w:styleId="p29">
    <w:name w:val="p29"/>
    <w:basedOn w:val="Normal"/>
    <w:uiPriority w:val="99"/>
    <w:qFormat/>
    <w:rsid w:val="007A606F"/>
    <w:pPr>
      <w:widowControl w:val="0"/>
      <w:tabs>
        <w:tab w:val="left" w:pos="720"/>
      </w:tabs>
      <w:suppressAutoHyphens/>
      <w:snapToGrid w:val="0"/>
      <w:spacing w:after="0" w:line="280" w:lineRule="atLeast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Style2">
    <w:name w:val="Style2"/>
    <w:basedOn w:val="Normal"/>
    <w:uiPriority w:val="99"/>
    <w:qFormat/>
    <w:rsid w:val="007A606F"/>
    <w:pPr>
      <w:suppressAutoHyphens/>
      <w:spacing w:before="60" w:after="60" w:line="240" w:lineRule="auto"/>
      <w:jc w:val="center"/>
    </w:pPr>
    <w:rPr>
      <w:rFonts w:ascii="Arial" w:eastAsia="Times New Roman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0">
    <w:name w:val="Corpo"/>
    <w:uiPriority w:val="99"/>
    <w:qFormat/>
    <w:rsid w:val="007A606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zh-CN"/>
      <w14:ligatures w14:val="none"/>
    </w:rPr>
  </w:style>
  <w:style w:type="paragraph" w:customStyle="1" w:styleId="A040463">
    <w:name w:val="_A040463"/>
    <w:basedOn w:val="Normal"/>
    <w:uiPriority w:val="99"/>
    <w:qFormat/>
    <w:rsid w:val="007A606F"/>
    <w:pPr>
      <w:suppressAutoHyphens/>
      <w:spacing w:after="0" w:line="240" w:lineRule="auto"/>
      <w:ind w:left="432" w:right="288" w:firstLine="432"/>
      <w:jc w:val="both"/>
    </w:pPr>
    <w:rPr>
      <w:rFonts w:eastAsia="Times New Roman" w:cs="Times New Roman"/>
      <w:szCs w:val="20"/>
      <w:lang w:eastAsia="zh-CN"/>
    </w:rPr>
  </w:style>
  <w:style w:type="paragraph" w:customStyle="1" w:styleId="A233063">
    <w:name w:val="_A233063"/>
    <w:basedOn w:val="Normal"/>
    <w:uiPriority w:val="99"/>
    <w:qFormat/>
    <w:rsid w:val="007A606F"/>
    <w:pPr>
      <w:suppressAutoHyphens/>
      <w:spacing w:after="0" w:line="240" w:lineRule="auto"/>
      <w:ind w:left="4176" w:right="288" w:firstLine="3168"/>
      <w:jc w:val="both"/>
    </w:pPr>
    <w:rPr>
      <w:rFonts w:eastAsia="Times New Roman" w:cs="Times New Roman"/>
      <w:szCs w:val="20"/>
      <w:lang w:eastAsia="zh-CN"/>
    </w:rPr>
  </w:style>
  <w:style w:type="paragraph" w:customStyle="1" w:styleId="realce">
    <w:name w:val="realce"/>
    <w:basedOn w:val="Corpodetexto"/>
    <w:uiPriority w:val="99"/>
    <w:qFormat/>
    <w:rsid w:val="007A606F"/>
    <w:pPr>
      <w:widowControl/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  <w:ind w:left="0"/>
      <w:jc w:val="both"/>
    </w:pPr>
    <w:rPr>
      <w:rFonts w:eastAsia="Times New Roman" w:cs="Verdana"/>
      <w:bCs w:val="0"/>
      <w:color w:val="000000"/>
      <w:sz w:val="20"/>
      <w:szCs w:val="20"/>
      <w:lang w:eastAsia="zh-CN"/>
    </w:rPr>
  </w:style>
  <w:style w:type="paragraph" w:customStyle="1" w:styleId="Objetivo">
    <w:name w:val="Objetivo"/>
    <w:basedOn w:val="Ttulo4"/>
    <w:uiPriority w:val="99"/>
    <w:qFormat/>
    <w:rsid w:val="007A606F"/>
    <w:pPr>
      <w:keepLines w:val="0"/>
      <w:tabs>
        <w:tab w:val="left" w:pos="864"/>
      </w:tabs>
      <w:suppressAutoHyphens/>
      <w:spacing w:before="0" w:after="0"/>
      <w:ind w:right="397" w:firstLine="851"/>
      <w:jc w:val="both"/>
    </w:pPr>
    <w:rPr>
      <w:rFonts w:ascii="Times New Roman" w:eastAsia="Times New Roman" w:hAnsi="Times New Roman" w:cs="Times New Roman"/>
      <w:i w:val="0"/>
      <w:iCs w:val="0"/>
      <w:color w:val="auto"/>
      <w:kern w:val="0"/>
      <w:szCs w:val="20"/>
      <w:lang w:eastAsia="zh-CN"/>
      <w14:ligatures w14:val="none"/>
    </w:rPr>
  </w:style>
  <w:style w:type="paragraph" w:customStyle="1" w:styleId="Corpodetexto34">
    <w:name w:val="Corpo de texto 34"/>
    <w:basedOn w:val="Normal"/>
    <w:uiPriority w:val="99"/>
    <w:qFormat/>
    <w:rsid w:val="007A606F"/>
    <w:pPr>
      <w:suppressAutoHyphens/>
      <w:spacing w:after="0" w:line="240" w:lineRule="auto"/>
      <w:jc w:val="both"/>
    </w:pPr>
    <w:rPr>
      <w:rFonts w:ascii="Arial" w:eastAsia="Times New Roman" w:hAnsi="Arial" w:cs="Arial"/>
      <w:sz w:val="22"/>
      <w:szCs w:val="20"/>
      <w:lang w:eastAsia="zh-CN"/>
    </w:rPr>
  </w:style>
  <w:style w:type="paragraph" w:customStyle="1" w:styleId="PADRAO">
    <w:name w:val="PADRAO"/>
    <w:uiPriority w:val="99"/>
    <w:qFormat/>
    <w:rsid w:val="007A606F"/>
    <w:pPr>
      <w:widowControl w:val="0"/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zh-CN"/>
      <w14:ligatures w14:val="none"/>
    </w:rPr>
  </w:style>
  <w:style w:type="paragraph" w:customStyle="1" w:styleId="Obr">
    <w:name w:val="Obr"/>
    <w:basedOn w:val="Normal"/>
    <w:uiPriority w:val="99"/>
    <w:qFormat/>
    <w:rsid w:val="007A606F"/>
    <w:pPr>
      <w:suppressAutoHyphens/>
      <w:spacing w:after="0" w:line="240" w:lineRule="auto"/>
      <w:jc w:val="both"/>
    </w:pPr>
    <w:rPr>
      <w:rFonts w:eastAsia="Times New Roman" w:cs="Times New Roman"/>
      <w:szCs w:val="20"/>
      <w:lang w:eastAsia="pt-BR"/>
    </w:rPr>
  </w:style>
  <w:style w:type="paragraph" w:customStyle="1" w:styleId="textatassitoloatas">
    <w:name w:val="text_atas (sitolo atas)"/>
    <w:basedOn w:val="Normal"/>
    <w:uiPriority w:val="99"/>
    <w:qFormat/>
    <w:rsid w:val="007A606F"/>
    <w:pPr>
      <w:widowControl w:val="0"/>
      <w:suppressAutoHyphens/>
      <w:autoSpaceDE w:val="0"/>
      <w:spacing w:before="57" w:after="0" w:line="360" w:lineRule="auto"/>
      <w:jc w:val="both"/>
    </w:pPr>
    <w:rPr>
      <w:rFonts w:ascii="Book Antiqua" w:eastAsia="Times New Roman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uiPriority w:val="99"/>
    <w:qFormat/>
    <w:rsid w:val="007A606F"/>
    <w:pPr>
      <w:tabs>
        <w:tab w:val="left" w:pos="360"/>
      </w:tabs>
      <w:suppressAutoHyphens/>
      <w:spacing w:after="0" w:line="240" w:lineRule="auto"/>
      <w:ind w:left="360" w:hanging="360"/>
    </w:pPr>
    <w:rPr>
      <w:rFonts w:eastAsia="Times New Roman" w:cs="Times New Roman"/>
      <w:sz w:val="20"/>
      <w:szCs w:val="20"/>
      <w:lang w:eastAsia="zh-CN"/>
    </w:rPr>
  </w:style>
  <w:style w:type="paragraph" w:customStyle="1" w:styleId="Textopr-formatado">
    <w:name w:val="Texto pré-formatado"/>
    <w:basedOn w:val="Normal"/>
    <w:uiPriority w:val="99"/>
    <w:qFormat/>
    <w:rsid w:val="007A606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uiPriority w:val="99"/>
    <w:qFormat/>
    <w:rsid w:val="007A606F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uiPriority w:val="99"/>
    <w:qFormat/>
    <w:rsid w:val="007A606F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zh-CN"/>
    </w:rPr>
  </w:style>
  <w:style w:type="paragraph" w:customStyle="1" w:styleId="Legenda5">
    <w:name w:val="Legenda5"/>
    <w:basedOn w:val="Normal"/>
    <w:uiPriority w:val="99"/>
    <w:qFormat/>
    <w:rsid w:val="007A606F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zh-CN"/>
    </w:rPr>
  </w:style>
  <w:style w:type="paragraph" w:customStyle="1" w:styleId="Legenda4">
    <w:name w:val="Legenda4"/>
    <w:basedOn w:val="Normal"/>
    <w:uiPriority w:val="99"/>
    <w:qFormat/>
    <w:rsid w:val="007A606F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zh-CN"/>
    </w:rPr>
  </w:style>
  <w:style w:type="paragraph" w:customStyle="1" w:styleId="Legenda3">
    <w:name w:val="Legenda3"/>
    <w:basedOn w:val="Normal"/>
    <w:uiPriority w:val="99"/>
    <w:qFormat/>
    <w:rsid w:val="007A606F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zh-CN"/>
    </w:rPr>
  </w:style>
  <w:style w:type="paragraph" w:customStyle="1" w:styleId="Legenda2">
    <w:name w:val="Legenda2"/>
    <w:basedOn w:val="Normal"/>
    <w:uiPriority w:val="99"/>
    <w:qFormat/>
    <w:rsid w:val="007A606F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zh-CN"/>
    </w:rPr>
  </w:style>
  <w:style w:type="paragraph" w:customStyle="1" w:styleId="Legenda1">
    <w:name w:val="Legenda1"/>
    <w:basedOn w:val="Normal"/>
    <w:uiPriority w:val="99"/>
    <w:qFormat/>
    <w:rsid w:val="007A606F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zh-CN"/>
    </w:rPr>
  </w:style>
  <w:style w:type="paragraph" w:customStyle="1" w:styleId="WW-Corpodotexto">
    <w:name w:val="WW-Corpo do texto"/>
    <w:basedOn w:val="Normal"/>
    <w:uiPriority w:val="99"/>
    <w:qFormat/>
    <w:rsid w:val="007A606F"/>
    <w:pPr>
      <w:widowControl w:val="0"/>
      <w:suppressAutoHyphens/>
      <w:spacing w:after="0" w:line="240" w:lineRule="auto"/>
      <w:jc w:val="both"/>
    </w:pPr>
    <w:rPr>
      <w:rFonts w:eastAsia="Times New Roman" w:cs="Times New Roman"/>
      <w:szCs w:val="20"/>
      <w:lang w:eastAsia="zh-CN"/>
    </w:rPr>
  </w:style>
  <w:style w:type="paragraph" w:customStyle="1" w:styleId="WW-Corpodetexto31">
    <w:name w:val="WW-Corpo de texto 31"/>
    <w:basedOn w:val="Normal"/>
    <w:uiPriority w:val="99"/>
    <w:qFormat/>
    <w:rsid w:val="007A606F"/>
    <w:pPr>
      <w:widowControl w:val="0"/>
      <w:suppressAutoHyphens/>
      <w:spacing w:after="0" w:line="240" w:lineRule="auto"/>
    </w:pPr>
    <w:rPr>
      <w:rFonts w:eastAsia="Times New Roman" w:cs="Times New Roman"/>
      <w:sz w:val="22"/>
      <w:szCs w:val="20"/>
      <w:lang w:eastAsia="zh-CN"/>
    </w:rPr>
  </w:style>
  <w:style w:type="paragraph" w:customStyle="1" w:styleId="Recuodecorpodetexto31">
    <w:name w:val="Recuo de corpo de texto 31"/>
    <w:basedOn w:val="Normal"/>
    <w:uiPriority w:val="99"/>
    <w:qFormat/>
    <w:rsid w:val="007A606F"/>
    <w:pPr>
      <w:suppressAutoHyphens/>
      <w:spacing w:after="0" w:line="240" w:lineRule="auto"/>
      <w:ind w:left="1134" w:hanging="1134"/>
      <w:jc w:val="both"/>
    </w:pPr>
    <w:rPr>
      <w:rFonts w:ascii="Arial" w:eastAsia="Times New Roman" w:hAnsi="Arial" w:cs="Arial"/>
      <w:sz w:val="22"/>
      <w:szCs w:val="20"/>
      <w:lang w:eastAsia="zh-CN"/>
    </w:rPr>
  </w:style>
  <w:style w:type="paragraph" w:customStyle="1" w:styleId="Corpodetexto31">
    <w:name w:val="Corpo de texto 31"/>
    <w:basedOn w:val="Normal"/>
    <w:uiPriority w:val="99"/>
    <w:qFormat/>
    <w:rsid w:val="007A606F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Ttulodatabela">
    <w:name w:val="Título da tabela"/>
    <w:basedOn w:val="Contedodatabela"/>
    <w:uiPriority w:val="99"/>
    <w:qFormat/>
    <w:rsid w:val="007A606F"/>
    <w:pPr>
      <w:suppressAutoHyphens/>
      <w:jc w:val="center"/>
    </w:pPr>
    <w:rPr>
      <w:b/>
      <w:bCs/>
      <w:i/>
      <w:iCs/>
      <w:color w:val="auto"/>
      <w:sz w:val="24"/>
      <w:szCs w:val="24"/>
    </w:rPr>
  </w:style>
  <w:style w:type="paragraph" w:customStyle="1" w:styleId="Texto0">
    <w:name w:val="Texto"/>
    <w:basedOn w:val="Normal"/>
    <w:uiPriority w:val="99"/>
    <w:qFormat/>
    <w:rsid w:val="007A606F"/>
    <w:pPr>
      <w:suppressAutoHyphens/>
      <w:spacing w:before="120" w:after="120" w:line="240" w:lineRule="auto"/>
      <w:ind w:left="567" w:right="566"/>
      <w:jc w:val="both"/>
    </w:pPr>
    <w:rPr>
      <w:rFonts w:ascii="Arial Narrow" w:eastAsia="Times New Roman" w:hAnsi="Arial Narrow" w:cs="Arial Narrow"/>
      <w:szCs w:val="24"/>
      <w:lang w:eastAsia="zh-CN"/>
    </w:rPr>
  </w:style>
  <w:style w:type="paragraph" w:customStyle="1" w:styleId="Corpodetexto22">
    <w:name w:val="Corpo de texto 22"/>
    <w:basedOn w:val="Normal"/>
    <w:uiPriority w:val="99"/>
    <w:qFormat/>
    <w:rsid w:val="007A606F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Corpodetexto32">
    <w:name w:val="Corpo de texto 32"/>
    <w:basedOn w:val="Normal"/>
    <w:uiPriority w:val="99"/>
    <w:qFormat/>
    <w:rsid w:val="007A606F"/>
    <w:pPr>
      <w:suppressAutoHyphens/>
      <w:spacing w:after="120" w:line="240" w:lineRule="auto"/>
    </w:pPr>
    <w:rPr>
      <w:rFonts w:eastAsia="Times New Roman" w:cs="Times New Roman"/>
      <w:sz w:val="16"/>
      <w:szCs w:val="16"/>
      <w:lang w:eastAsia="zh-CN"/>
    </w:rPr>
  </w:style>
  <w:style w:type="paragraph" w:customStyle="1" w:styleId="Corpodetexto33">
    <w:name w:val="Corpo de texto 33"/>
    <w:basedOn w:val="Normal"/>
    <w:uiPriority w:val="99"/>
    <w:qFormat/>
    <w:rsid w:val="007A606F"/>
    <w:pPr>
      <w:suppressAutoHyphens/>
      <w:spacing w:after="0" w:line="240" w:lineRule="auto"/>
      <w:jc w:val="both"/>
    </w:pPr>
    <w:rPr>
      <w:rFonts w:ascii="Arial" w:eastAsia="Times New Roman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uiPriority w:val="99"/>
    <w:qFormat/>
    <w:rsid w:val="007A606F"/>
    <w:pPr>
      <w:suppressAutoHyphens/>
      <w:spacing w:after="120" w:line="480" w:lineRule="auto"/>
      <w:ind w:left="283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uiPriority w:val="99"/>
    <w:qFormat/>
    <w:rsid w:val="007A606F"/>
    <w:pPr>
      <w:widowControl w:val="0"/>
      <w:suppressAutoHyphens/>
      <w:spacing w:after="0" w:line="240" w:lineRule="auto"/>
      <w:ind w:left="1701" w:hanging="1701"/>
      <w:jc w:val="both"/>
    </w:pPr>
    <w:rPr>
      <w:rFonts w:ascii="Courier New" w:eastAsia="Times New Roman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uiPriority w:val="99"/>
    <w:qFormat/>
    <w:rsid w:val="007A606F"/>
    <w:pPr>
      <w:suppressAutoHyphens/>
      <w:spacing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3">
    <w:name w:val="Corpo de texto 23"/>
    <w:basedOn w:val="Normal"/>
    <w:uiPriority w:val="99"/>
    <w:qFormat/>
    <w:rsid w:val="007A606F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uiPriority w:val="99"/>
    <w:qFormat/>
    <w:rsid w:val="007A606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u w:val="single"/>
      <w:lang w:eastAsia="zh-CN"/>
      <w14:ligatures w14:val="none"/>
    </w:rPr>
  </w:style>
  <w:style w:type="paragraph" w:customStyle="1" w:styleId="Style4">
    <w:name w:val="Style4"/>
    <w:basedOn w:val="Normal"/>
    <w:uiPriority w:val="99"/>
    <w:qFormat/>
    <w:rsid w:val="007A606F"/>
    <w:pPr>
      <w:suppressAutoHyphens/>
      <w:spacing w:before="40" w:after="40" w:line="240" w:lineRule="auto"/>
      <w:jc w:val="both"/>
    </w:pPr>
    <w:rPr>
      <w:rFonts w:ascii="Arial" w:eastAsia="Times New Roman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uiPriority w:val="99"/>
    <w:qFormat/>
    <w:rsid w:val="007A606F"/>
    <w:pPr>
      <w:suppressAutoHyphens/>
      <w:spacing w:after="120" w:line="48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contedo-da-moldura">
    <w:name w:val="conteúdo-da-moldura"/>
    <w:basedOn w:val="Normal"/>
    <w:uiPriority w:val="99"/>
    <w:qFormat/>
    <w:rsid w:val="007A606F"/>
    <w:pPr>
      <w:suppressAutoHyphens/>
      <w:spacing w:before="280" w:after="119" w:line="240" w:lineRule="auto"/>
    </w:pPr>
    <w:rPr>
      <w:rFonts w:eastAsia="Times New Roman" w:cs="Times New Roman"/>
      <w:szCs w:val="24"/>
      <w:lang w:eastAsia="zh-CN"/>
    </w:rPr>
  </w:style>
  <w:style w:type="paragraph" w:customStyle="1" w:styleId="corpo">
    <w:name w:val="corpo"/>
    <w:basedOn w:val="Normal"/>
    <w:uiPriority w:val="99"/>
    <w:qFormat/>
    <w:rsid w:val="007A606F"/>
    <w:pPr>
      <w:widowControl w:val="0"/>
      <w:numPr>
        <w:numId w:val="7"/>
      </w:numPr>
      <w:spacing w:after="0" w:line="240" w:lineRule="auto"/>
      <w:ind w:left="0" w:firstLine="567"/>
      <w:jc w:val="both"/>
    </w:pPr>
    <w:rPr>
      <w:rFonts w:eastAsia="Times New Roman" w:cs="Times New Roman"/>
      <w:sz w:val="22"/>
      <w:lang w:eastAsia="pt-BR"/>
    </w:rPr>
  </w:style>
  <w:style w:type="character" w:customStyle="1" w:styleId="Nivel1Char">
    <w:name w:val="Nivel1 Char"/>
    <w:link w:val="Nivel1"/>
    <w:uiPriority w:val="99"/>
    <w:locked/>
    <w:rsid w:val="007A606F"/>
    <w:rPr>
      <w:rFonts w:ascii="Arial" w:eastAsiaTheme="majorEastAsia" w:hAnsi="Arial" w:cs="Arial"/>
      <w:b/>
      <w:color w:val="000000"/>
      <w:kern w:val="0"/>
      <w:sz w:val="32"/>
      <w:szCs w:val="32"/>
      <w14:ligatures w14:val="none"/>
    </w:rPr>
  </w:style>
  <w:style w:type="paragraph" w:customStyle="1" w:styleId="Nivel10">
    <w:name w:val="Nivel 1"/>
    <w:basedOn w:val="Nivel2"/>
    <w:next w:val="Nivel2"/>
    <w:uiPriority w:val="99"/>
    <w:qFormat/>
    <w:rsid w:val="007A606F"/>
    <w:pPr>
      <w:numPr>
        <w:ilvl w:val="0"/>
        <w:numId w:val="0"/>
      </w:numPr>
      <w:tabs>
        <w:tab w:val="num" w:pos="360"/>
        <w:tab w:val="num" w:pos="720"/>
        <w:tab w:val="num" w:pos="926"/>
      </w:tabs>
      <w:ind w:left="858" w:hanging="432"/>
    </w:pPr>
    <w:rPr>
      <w:rFonts w:ascii="Ecofont_Spranq_eco_Sans" w:eastAsia="Times New Roman" w:hAnsi="Ecofont_Spranq_eco_Sans"/>
      <w:b/>
      <w:color w:val="auto"/>
      <w:kern w:val="0"/>
      <w:sz w:val="20"/>
      <w:szCs w:val="20"/>
      <w14:ligatures w14:val="none"/>
    </w:rPr>
  </w:style>
  <w:style w:type="character" w:customStyle="1" w:styleId="Nivel3Char">
    <w:name w:val="Nivel 3 Char"/>
    <w:link w:val="Nivel3"/>
    <w:locked/>
    <w:rsid w:val="007A606F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Nivel4Char">
    <w:name w:val="Nivel 4 Char"/>
    <w:link w:val="Nivel4"/>
    <w:locked/>
    <w:rsid w:val="007A606F"/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paragraph" w:customStyle="1" w:styleId="dou-paragraph">
    <w:name w:val="dou-paragraph"/>
    <w:basedOn w:val="Normal"/>
    <w:uiPriority w:val="99"/>
    <w:qFormat/>
    <w:rsid w:val="007A60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customStyle="1" w:styleId="Titulo1">
    <w:name w:val="Titulo 1"/>
    <w:basedOn w:val="Normal"/>
    <w:uiPriority w:val="99"/>
    <w:qFormat/>
    <w:rsid w:val="007A606F"/>
    <w:pPr>
      <w:widowControl w:val="0"/>
      <w:suppressAutoHyphens/>
      <w:spacing w:after="0" w:line="240" w:lineRule="auto"/>
      <w:ind w:firstLine="1418"/>
      <w:jc w:val="both"/>
    </w:pPr>
    <w:rPr>
      <w:rFonts w:ascii="Verdana" w:eastAsia="SimSun" w:hAnsi="Verdana" w:cs="Tahoma"/>
      <w:b/>
      <w:bCs/>
      <w:kern w:val="2"/>
      <w:sz w:val="20"/>
      <w:szCs w:val="24"/>
      <w:lang w:eastAsia="hi-IN" w:bidi="hi-IN"/>
    </w:rPr>
  </w:style>
  <w:style w:type="paragraph" w:customStyle="1" w:styleId="Ttulo31">
    <w:name w:val="Título 31"/>
    <w:basedOn w:val="Normal"/>
    <w:uiPriority w:val="1"/>
    <w:qFormat/>
    <w:rsid w:val="007A606F"/>
    <w:pPr>
      <w:widowControl w:val="0"/>
      <w:spacing w:after="0" w:line="240" w:lineRule="auto"/>
      <w:ind w:left="118" w:right="693"/>
      <w:outlineLvl w:val="3"/>
    </w:pPr>
    <w:rPr>
      <w:rFonts w:ascii="Calibri" w:eastAsia="Times New Roman" w:hAnsi="Calibri" w:cs="Calibri"/>
      <w:b/>
      <w:bCs/>
      <w:sz w:val="23"/>
      <w:szCs w:val="23"/>
      <w:lang w:val="en-US"/>
    </w:rPr>
  </w:style>
  <w:style w:type="paragraph" w:customStyle="1" w:styleId="EPTabela">
    <w:name w:val="EP Tabela"/>
    <w:basedOn w:val="Normal"/>
    <w:uiPriority w:val="99"/>
    <w:qFormat/>
    <w:rsid w:val="007A606F"/>
    <w:pPr>
      <w:widowControl w:val="0"/>
      <w:suppressAutoHyphens/>
      <w:autoSpaceDN w:val="0"/>
      <w:spacing w:after="0" w:line="240" w:lineRule="auto"/>
      <w:jc w:val="center"/>
    </w:pPr>
    <w:rPr>
      <w:rFonts w:eastAsia="SimSun" w:cs="Arial"/>
      <w:b/>
      <w:kern w:val="3"/>
      <w:sz w:val="22"/>
      <w:szCs w:val="24"/>
      <w:lang w:eastAsia="ar-SA" w:bidi="hi-IN"/>
    </w:rPr>
  </w:style>
  <w:style w:type="paragraph" w:customStyle="1" w:styleId="EPConteudotabela">
    <w:name w:val="EP Conteudotabela"/>
    <w:basedOn w:val="Normal"/>
    <w:uiPriority w:val="99"/>
    <w:qFormat/>
    <w:rsid w:val="007A606F"/>
    <w:pPr>
      <w:widowControl w:val="0"/>
      <w:tabs>
        <w:tab w:val="left" w:pos="-302"/>
      </w:tabs>
      <w:suppressAutoHyphens/>
      <w:autoSpaceDN w:val="0"/>
      <w:spacing w:after="0" w:line="100" w:lineRule="atLeast"/>
      <w:ind w:left="23" w:firstLine="45"/>
    </w:pPr>
    <w:rPr>
      <w:rFonts w:eastAsia="SimSun" w:cs="Arial"/>
      <w:kern w:val="3"/>
      <w:szCs w:val="24"/>
      <w:lang w:eastAsia="ar-SA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7A606F"/>
    <w:rPr>
      <w:rFonts w:ascii="Times New Roman" w:hAnsi="Times New Roman" w:cs="Times New Roman" w:hint="default"/>
      <w:vertAlign w:val="superscript"/>
    </w:rPr>
  </w:style>
  <w:style w:type="character" w:styleId="Refdecomentrio">
    <w:name w:val="annotation reference"/>
    <w:basedOn w:val="Fontepargpadro"/>
    <w:uiPriority w:val="99"/>
    <w:unhideWhenUsed/>
    <w:rsid w:val="007A606F"/>
    <w:rPr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7A606F"/>
    <w:rPr>
      <w:rFonts w:ascii="Times New Roman" w:hAnsi="Times New Roman" w:cs="Times New Roman" w:hint="default"/>
    </w:rPr>
  </w:style>
  <w:style w:type="character" w:styleId="nfaseSutil">
    <w:name w:val="Subtle Emphasis"/>
    <w:basedOn w:val="Fontepargpadro"/>
    <w:uiPriority w:val="19"/>
    <w:qFormat/>
    <w:rsid w:val="007A606F"/>
    <w:rPr>
      <w:i/>
      <w:iCs w:val="0"/>
      <w:color w:val="808080"/>
    </w:rPr>
  </w:style>
  <w:style w:type="character" w:styleId="nfaseIntensa">
    <w:name w:val="Intense Emphasis"/>
    <w:basedOn w:val="Fontepargpadro"/>
    <w:uiPriority w:val="21"/>
    <w:qFormat/>
    <w:rsid w:val="007A606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606F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ontepargpadro"/>
    <w:rsid w:val="007A606F"/>
  </w:style>
  <w:style w:type="character" w:customStyle="1" w:styleId="textrun">
    <w:name w:val="textrun"/>
    <w:basedOn w:val="Fontepargpadro"/>
    <w:rsid w:val="007A606F"/>
  </w:style>
  <w:style w:type="character" w:customStyle="1" w:styleId="eop">
    <w:name w:val="eop"/>
    <w:basedOn w:val="Fontepargpadro"/>
    <w:rsid w:val="007A606F"/>
  </w:style>
  <w:style w:type="character" w:customStyle="1" w:styleId="WW8Num1z0">
    <w:name w:val="WW8Num1z0"/>
    <w:qFormat/>
    <w:rsid w:val="007A606F"/>
    <w:rPr>
      <w:rFonts w:ascii="Symbol" w:hAnsi="Symbol" w:hint="default"/>
    </w:rPr>
  </w:style>
  <w:style w:type="character" w:customStyle="1" w:styleId="WW8Num2z0">
    <w:name w:val="WW8Num2z0"/>
    <w:qFormat/>
    <w:rsid w:val="007A606F"/>
    <w:rPr>
      <w:rFonts w:ascii="Symbol" w:hAnsi="Symbol" w:hint="default"/>
    </w:rPr>
  </w:style>
  <w:style w:type="character" w:customStyle="1" w:styleId="WW8Num2z1">
    <w:name w:val="WW8Num2z1"/>
    <w:qFormat/>
    <w:rsid w:val="007A606F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7A606F"/>
    <w:rPr>
      <w:rFonts w:ascii="Wingdings" w:hAnsi="Wingdings" w:hint="default"/>
    </w:rPr>
  </w:style>
  <w:style w:type="character" w:customStyle="1" w:styleId="WW8Num3z0">
    <w:name w:val="WW8Num3z0"/>
    <w:qFormat/>
    <w:rsid w:val="007A606F"/>
  </w:style>
  <w:style w:type="character" w:customStyle="1" w:styleId="WW8Num4z0">
    <w:name w:val="WW8Num4z0"/>
    <w:qFormat/>
    <w:rsid w:val="007A606F"/>
    <w:rPr>
      <w:rFonts w:ascii="Symbol" w:hAnsi="Symbol" w:hint="default"/>
    </w:rPr>
  </w:style>
  <w:style w:type="character" w:customStyle="1" w:styleId="WW8Num4z1">
    <w:name w:val="WW8Num4z1"/>
    <w:qFormat/>
    <w:rsid w:val="007A606F"/>
    <w:rPr>
      <w:rFonts w:ascii="Courier New" w:hAnsi="Courier New" w:cs="Courier New" w:hint="default"/>
    </w:rPr>
  </w:style>
  <w:style w:type="character" w:customStyle="1" w:styleId="WW8Num4z2">
    <w:name w:val="WW8Num4z2"/>
    <w:qFormat/>
    <w:rsid w:val="007A606F"/>
    <w:rPr>
      <w:rFonts w:ascii="Wingdings" w:hAnsi="Wingdings" w:hint="default"/>
    </w:rPr>
  </w:style>
  <w:style w:type="character" w:customStyle="1" w:styleId="WW8Num5z0">
    <w:name w:val="WW8Num5z0"/>
    <w:qFormat/>
    <w:rsid w:val="007A606F"/>
    <w:rPr>
      <w:rFonts w:ascii="Symbol" w:hAnsi="Symbol" w:hint="default"/>
      <w:sz w:val="20"/>
    </w:rPr>
  </w:style>
  <w:style w:type="character" w:customStyle="1" w:styleId="WW8Num5z1">
    <w:name w:val="WW8Num5z1"/>
    <w:qFormat/>
    <w:rsid w:val="007A606F"/>
    <w:rPr>
      <w:rFonts w:ascii="Courier New" w:hAnsi="Courier New" w:cs="Courier New" w:hint="default"/>
      <w:sz w:val="20"/>
    </w:rPr>
  </w:style>
  <w:style w:type="character" w:customStyle="1" w:styleId="WW8Num5z2">
    <w:name w:val="WW8Num5z2"/>
    <w:qFormat/>
    <w:rsid w:val="007A606F"/>
    <w:rPr>
      <w:rFonts w:ascii="Wingdings" w:hAnsi="Wingdings" w:hint="default"/>
      <w:sz w:val="20"/>
    </w:rPr>
  </w:style>
  <w:style w:type="character" w:customStyle="1" w:styleId="WW8Num6z0">
    <w:name w:val="WW8Num6z0"/>
    <w:qFormat/>
    <w:rsid w:val="007A606F"/>
  </w:style>
  <w:style w:type="character" w:customStyle="1" w:styleId="WW8Num7z0">
    <w:name w:val="WW8Num7z0"/>
    <w:qFormat/>
    <w:rsid w:val="007A606F"/>
  </w:style>
  <w:style w:type="character" w:customStyle="1" w:styleId="WW8Num8z0">
    <w:name w:val="WW8Num8z0"/>
    <w:qFormat/>
    <w:rsid w:val="007A606F"/>
    <w:rPr>
      <w:rFonts w:ascii="Symbol" w:hAnsi="Symbol" w:hint="default"/>
    </w:rPr>
  </w:style>
  <w:style w:type="character" w:customStyle="1" w:styleId="WW8Num8z1">
    <w:name w:val="WW8Num8z1"/>
    <w:qFormat/>
    <w:rsid w:val="007A606F"/>
    <w:rPr>
      <w:rFonts w:ascii="Courier New" w:hAnsi="Courier New" w:cs="Courier New" w:hint="default"/>
    </w:rPr>
  </w:style>
  <w:style w:type="character" w:customStyle="1" w:styleId="WW8Num8z2">
    <w:name w:val="WW8Num8z2"/>
    <w:qFormat/>
    <w:rsid w:val="007A606F"/>
    <w:rPr>
      <w:rFonts w:ascii="Wingdings" w:hAnsi="Wingdings" w:hint="default"/>
    </w:rPr>
  </w:style>
  <w:style w:type="character" w:customStyle="1" w:styleId="WW8Num9z0">
    <w:name w:val="WW8Num9z0"/>
    <w:qFormat/>
    <w:rsid w:val="007A606F"/>
    <w:rPr>
      <w:rFonts w:ascii="Symbol" w:hAnsi="Symbol" w:hint="default"/>
      <w:sz w:val="20"/>
    </w:rPr>
  </w:style>
  <w:style w:type="character" w:customStyle="1" w:styleId="WW8Num9z1">
    <w:name w:val="WW8Num9z1"/>
    <w:qFormat/>
    <w:rsid w:val="007A606F"/>
    <w:rPr>
      <w:rFonts w:ascii="Courier New" w:hAnsi="Courier New" w:cs="Courier New" w:hint="default"/>
      <w:sz w:val="20"/>
    </w:rPr>
  </w:style>
  <w:style w:type="character" w:customStyle="1" w:styleId="WW8Num9z2">
    <w:name w:val="WW8Num9z2"/>
    <w:qFormat/>
    <w:rsid w:val="007A606F"/>
    <w:rPr>
      <w:rFonts w:ascii="Wingdings" w:hAnsi="Wingdings" w:hint="default"/>
      <w:sz w:val="20"/>
    </w:rPr>
  </w:style>
  <w:style w:type="character" w:customStyle="1" w:styleId="WW8Num10z0">
    <w:name w:val="WW8Num10z0"/>
    <w:qFormat/>
    <w:rsid w:val="007A606F"/>
  </w:style>
  <w:style w:type="character" w:customStyle="1" w:styleId="WW8Num11z0">
    <w:name w:val="WW8Num11z0"/>
    <w:qFormat/>
    <w:rsid w:val="007A606F"/>
    <w:rPr>
      <w:rFonts w:ascii="Wingdings" w:hAnsi="Wingdings" w:hint="default"/>
      <w:sz w:val="22"/>
    </w:rPr>
  </w:style>
  <w:style w:type="character" w:customStyle="1" w:styleId="WW8Num12z0">
    <w:name w:val="WW8Num12z0"/>
    <w:qFormat/>
    <w:rsid w:val="007A606F"/>
  </w:style>
  <w:style w:type="character" w:customStyle="1" w:styleId="WW8Num12z1">
    <w:name w:val="WW8Num12z1"/>
    <w:qFormat/>
    <w:rsid w:val="007A606F"/>
  </w:style>
  <w:style w:type="character" w:customStyle="1" w:styleId="WW8Num13z0">
    <w:name w:val="WW8Num13z0"/>
    <w:qFormat/>
    <w:rsid w:val="007A606F"/>
  </w:style>
  <w:style w:type="character" w:customStyle="1" w:styleId="WW8Num14z0">
    <w:name w:val="WW8Num14z0"/>
    <w:qFormat/>
    <w:rsid w:val="007A606F"/>
    <w:rPr>
      <w:rFonts w:ascii="Symbol" w:hAnsi="Symbol" w:hint="default"/>
      <w:sz w:val="20"/>
    </w:rPr>
  </w:style>
  <w:style w:type="character" w:customStyle="1" w:styleId="WW8Num14z1">
    <w:name w:val="WW8Num14z1"/>
    <w:qFormat/>
    <w:rsid w:val="007A606F"/>
    <w:rPr>
      <w:rFonts w:ascii="Courier New" w:hAnsi="Courier New" w:cs="Courier New" w:hint="default"/>
      <w:sz w:val="20"/>
    </w:rPr>
  </w:style>
  <w:style w:type="character" w:customStyle="1" w:styleId="WW8Num14z2">
    <w:name w:val="WW8Num14z2"/>
    <w:qFormat/>
    <w:rsid w:val="007A606F"/>
    <w:rPr>
      <w:rFonts w:ascii="Wingdings" w:hAnsi="Wingdings" w:hint="default"/>
      <w:sz w:val="20"/>
    </w:rPr>
  </w:style>
  <w:style w:type="character" w:customStyle="1" w:styleId="WW8Num15z0">
    <w:name w:val="WW8Num15z0"/>
    <w:qFormat/>
    <w:rsid w:val="007A606F"/>
    <w:rPr>
      <w:rFonts w:ascii="Symbol" w:hAnsi="Symbol" w:hint="default"/>
      <w:sz w:val="20"/>
    </w:rPr>
  </w:style>
  <w:style w:type="character" w:customStyle="1" w:styleId="WW8Num15z1">
    <w:name w:val="WW8Num15z1"/>
    <w:qFormat/>
    <w:rsid w:val="007A606F"/>
    <w:rPr>
      <w:rFonts w:ascii="Courier New" w:hAnsi="Courier New" w:cs="Courier New" w:hint="default"/>
      <w:sz w:val="20"/>
    </w:rPr>
  </w:style>
  <w:style w:type="character" w:customStyle="1" w:styleId="WW8Num15z2">
    <w:name w:val="WW8Num15z2"/>
    <w:qFormat/>
    <w:rsid w:val="007A606F"/>
    <w:rPr>
      <w:rFonts w:ascii="Wingdings" w:hAnsi="Wingdings" w:hint="default"/>
      <w:sz w:val="20"/>
    </w:rPr>
  </w:style>
  <w:style w:type="character" w:customStyle="1" w:styleId="WW8Num16z0">
    <w:name w:val="WW8Num16z0"/>
    <w:qFormat/>
    <w:rsid w:val="007A606F"/>
    <w:rPr>
      <w:rFonts w:ascii="Symbol" w:hAnsi="Symbol" w:hint="default"/>
      <w:sz w:val="20"/>
    </w:rPr>
  </w:style>
  <w:style w:type="character" w:customStyle="1" w:styleId="WW8Num16z1">
    <w:name w:val="WW8Num16z1"/>
    <w:qFormat/>
    <w:rsid w:val="007A606F"/>
    <w:rPr>
      <w:rFonts w:ascii="Courier New" w:hAnsi="Courier New" w:cs="Courier New" w:hint="default"/>
      <w:sz w:val="20"/>
    </w:rPr>
  </w:style>
  <w:style w:type="character" w:customStyle="1" w:styleId="WW8Num16z2">
    <w:name w:val="WW8Num16z2"/>
    <w:qFormat/>
    <w:rsid w:val="007A606F"/>
    <w:rPr>
      <w:rFonts w:ascii="Wingdings" w:hAnsi="Wingdings" w:hint="default"/>
      <w:sz w:val="20"/>
    </w:rPr>
  </w:style>
  <w:style w:type="character" w:customStyle="1" w:styleId="WW8Num17z0">
    <w:name w:val="WW8Num17z0"/>
    <w:qFormat/>
    <w:rsid w:val="007A606F"/>
  </w:style>
  <w:style w:type="character" w:customStyle="1" w:styleId="WW8Num17z1">
    <w:name w:val="WW8Num17z1"/>
    <w:qFormat/>
    <w:rsid w:val="007A606F"/>
  </w:style>
  <w:style w:type="character" w:customStyle="1" w:styleId="WW8Num17z2">
    <w:name w:val="WW8Num17z2"/>
    <w:qFormat/>
    <w:rsid w:val="007A606F"/>
  </w:style>
  <w:style w:type="character" w:customStyle="1" w:styleId="WW8Num17z3">
    <w:name w:val="WW8Num17z3"/>
    <w:qFormat/>
    <w:rsid w:val="007A606F"/>
  </w:style>
  <w:style w:type="character" w:customStyle="1" w:styleId="WW8Num17z4">
    <w:name w:val="WW8Num17z4"/>
    <w:qFormat/>
    <w:rsid w:val="007A606F"/>
  </w:style>
  <w:style w:type="character" w:customStyle="1" w:styleId="WW8Num17z5">
    <w:name w:val="WW8Num17z5"/>
    <w:qFormat/>
    <w:rsid w:val="007A606F"/>
  </w:style>
  <w:style w:type="character" w:customStyle="1" w:styleId="WW8Num17z6">
    <w:name w:val="WW8Num17z6"/>
    <w:qFormat/>
    <w:rsid w:val="007A606F"/>
  </w:style>
  <w:style w:type="character" w:customStyle="1" w:styleId="WW8Num17z7">
    <w:name w:val="WW8Num17z7"/>
    <w:qFormat/>
    <w:rsid w:val="007A606F"/>
  </w:style>
  <w:style w:type="character" w:customStyle="1" w:styleId="WW8Num17z8">
    <w:name w:val="WW8Num17z8"/>
    <w:qFormat/>
    <w:rsid w:val="007A606F"/>
  </w:style>
  <w:style w:type="character" w:customStyle="1" w:styleId="WW8Num18z0">
    <w:name w:val="WW8Num18z0"/>
    <w:qFormat/>
    <w:rsid w:val="007A606F"/>
    <w:rPr>
      <w:rFonts w:ascii="Symbol" w:hAnsi="Symbol" w:hint="default"/>
    </w:rPr>
  </w:style>
  <w:style w:type="character" w:customStyle="1" w:styleId="WW8Num18z1">
    <w:name w:val="WW8Num18z1"/>
    <w:qFormat/>
    <w:rsid w:val="007A606F"/>
    <w:rPr>
      <w:rFonts w:ascii="Courier New" w:hAnsi="Courier New" w:cs="Courier New" w:hint="default"/>
    </w:rPr>
  </w:style>
  <w:style w:type="character" w:customStyle="1" w:styleId="WW8Num18z2">
    <w:name w:val="WW8Num18z2"/>
    <w:qFormat/>
    <w:rsid w:val="007A606F"/>
    <w:rPr>
      <w:rFonts w:ascii="Wingdings" w:hAnsi="Wingdings" w:hint="default"/>
    </w:rPr>
  </w:style>
  <w:style w:type="character" w:customStyle="1" w:styleId="WW8Num19z0">
    <w:name w:val="WW8Num19z0"/>
    <w:qFormat/>
    <w:rsid w:val="007A606F"/>
  </w:style>
  <w:style w:type="character" w:customStyle="1" w:styleId="WW8Num20z0">
    <w:name w:val="WW8Num20z0"/>
    <w:qFormat/>
    <w:rsid w:val="007A606F"/>
  </w:style>
  <w:style w:type="character" w:customStyle="1" w:styleId="WW8Num21z0">
    <w:name w:val="WW8Num21z0"/>
    <w:qFormat/>
    <w:rsid w:val="007A606F"/>
    <w:rPr>
      <w:rFonts w:ascii="Symbol" w:hAnsi="Symbol" w:hint="default"/>
      <w:sz w:val="20"/>
    </w:rPr>
  </w:style>
  <w:style w:type="character" w:customStyle="1" w:styleId="WW8Num21z1">
    <w:name w:val="WW8Num21z1"/>
    <w:qFormat/>
    <w:rsid w:val="007A606F"/>
    <w:rPr>
      <w:rFonts w:ascii="Courier New" w:hAnsi="Courier New" w:cs="Courier New" w:hint="default"/>
      <w:sz w:val="20"/>
    </w:rPr>
  </w:style>
  <w:style w:type="character" w:customStyle="1" w:styleId="WW8Num21z2">
    <w:name w:val="WW8Num21z2"/>
    <w:qFormat/>
    <w:rsid w:val="007A606F"/>
    <w:rPr>
      <w:rFonts w:ascii="Wingdings" w:hAnsi="Wingdings" w:hint="default"/>
      <w:sz w:val="20"/>
    </w:rPr>
  </w:style>
  <w:style w:type="character" w:customStyle="1" w:styleId="WW8Num22z0">
    <w:name w:val="WW8Num22z0"/>
    <w:qFormat/>
    <w:rsid w:val="007A606F"/>
    <w:rPr>
      <w:rFonts w:ascii="Symbol" w:hAnsi="Symbol" w:hint="default"/>
    </w:rPr>
  </w:style>
  <w:style w:type="character" w:customStyle="1" w:styleId="WW8Num22z1">
    <w:name w:val="WW8Num22z1"/>
    <w:qFormat/>
    <w:rsid w:val="007A606F"/>
    <w:rPr>
      <w:rFonts w:ascii="Courier New" w:hAnsi="Courier New" w:cs="Courier New" w:hint="default"/>
    </w:rPr>
  </w:style>
  <w:style w:type="character" w:customStyle="1" w:styleId="WW8Num22z2">
    <w:name w:val="WW8Num22z2"/>
    <w:qFormat/>
    <w:rsid w:val="007A606F"/>
    <w:rPr>
      <w:rFonts w:ascii="Wingdings" w:hAnsi="Wingdings" w:hint="default"/>
    </w:rPr>
  </w:style>
  <w:style w:type="character" w:customStyle="1" w:styleId="WW8Num23z0">
    <w:name w:val="WW8Num23z0"/>
    <w:qFormat/>
    <w:rsid w:val="007A606F"/>
  </w:style>
  <w:style w:type="character" w:customStyle="1" w:styleId="WW8Num24z0">
    <w:name w:val="WW8Num24z0"/>
    <w:qFormat/>
    <w:rsid w:val="007A606F"/>
    <w:rPr>
      <w:rFonts w:ascii="Symbol" w:hAnsi="Symbol" w:hint="default"/>
      <w:sz w:val="20"/>
    </w:rPr>
  </w:style>
  <w:style w:type="character" w:customStyle="1" w:styleId="WW8Num24z1">
    <w:name w:val="WW8Num24z1"/>
    <w:qFormat/>
    <w:rsid w:val="007A606F"/>
    <w:rPr>
      <w:rFonts w:ascii="Courier New" w:hAnsi="Courier New" w:cs="Courier New" w:hint="default"/>
      <w:sz w:val="20"/>
    </w:rPr>
  </w:style>
  <w:style w:type="character" w:customStyle="1" w:styleId="WW8Num24z2">
    <w:name w:val="WW8Num24z2"/>
    <w:qFormat/>
    <w:rsid w:val="007A606F"/>
    <w:rPr>
      <w:rFonts w:ascii="Wingdings" w:hAnsi="Wingdings" w:hint="default"/>
      <w:sz w:val="20"/>
    </w:rPr>
  </w:style>
  <w:style w:type="character" w:customStyle="1" w:styleId="WW8Num25z0">
    <w:name w:val="WW8Num25z0"/>
    <w:qFormat/>
    <w:rsid w:val="007A606F"/>
    <w:rPr>
      <w:rFonts w:ascii="Symbol" w:hAnsi="Symbol" w:hint="default"/>
      <w:sz w:val="20"/>
    </w:rPr>
  </w:style>
  <w:style w:type="character" w:customStyle="1" w:styleId="WW8Num25z1">
    <w:name w:val="WW8Num25z1"/>
    <w:qFormat/>
    <w:rsid w:val="007A606F"/>
    <w:rPr>
      <w:rFonts w:ascii="Courier New" w:hAnsi="Courier New" w:cs="Courier New" w:hint="default"/>
      <w:sz w:val="20"/>
    </w:rPr>
  </w:style>
  <w:style w:type="character" w:customStyle="1" w:styleId="WW8Num25z2">
    <w:name w:val="WW8Num25z2"/>
    <w:qFormat/>
    <w:rsid w:val="007A606F"/>
    <w:rPr>
      <w:rFonts w:ascii="Wingdings" w:hAnsi="Wingdings" w:hint="default"/>
      <w:sz w:val="20"/>
    </w:rPr>
  </w:style>
  <w:style w:type="character" w:customStyle="1" w:styleId="WW8Num26z0">
    <w:name w:val="WW8Num26z0"/>
    <w:qFormat/>
    <w:rsid w:val="007A606F"/>
    <w:rPr>
      <w:rFonts w:ascii="Symbol" w:hAnsi="Symbol" w:hint="default"/>
    </w:rPr>
  </w:style>
  <w:style w:type="character" w:customStyle="1" w:styleId="WW8Num26z1">
    <w:name w:val="WW8Num26z1"/>
    <w:qFormat/>
    <w:rsid w:val="007A606F"/>
    <w:rPr>
      <w:rFonts w:ascii="Courier New" w:hAnsi="Courier New" w:cs="Courier New" w:hint="default"/>
    </w:rPr>
  </w:style>
  <w:style w:type="character" w:customStyle="1" w:styleId="WW8Num26z2">
    <w:name w:val="WW8Num26z2"/>
    <w:qFormat/>
    <w:rsid w:val="007A606F"/>
    <w:rPr>
      <w:rFonts w:ascii="Wingdings" w:hAnsi="Wingdings" w:hint="default"/>
    </w:rPr>
  </w:style>
  <w:style w:type="character" w:customStyle="1" w:styleId="WW8Num27z0">
    <w:name w:val="WW8Num27z0"/>
    <w:qFormat/>
    <w:rsid w:val="007A606F"/>
    <w:rPr>
      <w:rFonts w:ascii="Symbol" w:hAnsi="Symbol" w:hint="default"/>
    </w:rPr>
  </w:style>
  <w:style w:type="character" w:customStyle="1" w:styleId="WW8Num27z1">
    <w:name w:val="WW8Num27z1"/>
    <w:qFormat/>
    <w:rsid w:val="007A606F"/>
    <w:rPr>
      <w:rFonts w:ascii="Courier New" w:hAnsi="Courier New" w:cs="Courier New" w:hint="default"/>
    </w:rPr>
  </w:style>
  <w:style w:type="character" w:customStyle="1" w:styleId="WW8Num27z2">
    <w:name w:val="WW8Num27z2"/>
    <w:qFormat/>
    <w:rsid w:val="007A606F"/>
    <w:rPr>
      <w:rFonts w:ascii="Wingdings" w:hAnsi="Wingdings" w:hint="default"/>
    </w:rPr>
  </w:style>
  <w:style w:type="character" w:customStyle="1" w:styleId="WW8Num28z0">
    <w:name w:val="WW8Num28z0"/>
    <w:qFormat/>
    <w:rsid w:val="007A606F"/>
    <w:rPr>
      <w:rFonts w:ascii="Symbol" w:hAnsi="Symbol" w:hint="default"/>
    </w:rPr>
  </w:style>
  <w:style w:type="character" w:customStyle="1" w:styleId="WW8Num28z1">
    <w:name w:val="WW8Num28z1"/>
    <w:qFormat/>
    <w:rsid w:val="007A606F"/>
    <w:rPr>
      <w:rFonts w:ascii="Courier New" w:hAnsi="Courier New" w:cs="Courier New" w:hint="default"/>
    </w:rPr>
  </w:style>
  <w:style w:type="character" w:customStyle="1" w:styleId="WW8Num28z2">
    <w:name w:val="WW8Num28z2"/>
    <w:qFormat/>
    <w:rsid w:val="007A606F"/>
    <w:rPr>
      <w:rFonts w:ascii="Wingdings" w:hAnsi="Wingdings" w:hint="default"/>
    </w:rPr>
  </w:style>
  <w:style w:type="character" w:customStyle="1" w:styleId="WW8Num29z0">
    <w:name w:val="WW8Num29z0"/>
    <w:qFormat/>
    <w:rsid w:val="007A606F"/>
    <w:rPr>
      <w:rFonts w:ascii="Arial" w:hAnsi="Arial" w:cs="Arial" w:hint="default"/>
    </w:rPr>
  </w:style>
  <w:style w:type="character" w:customStyle="1" w:styleId="WW8Num29z1">
    <w:name w:val="WW8Num29z1"/>
    <w:qFormat/>
    <w:rsid w:val="007A606F"/>
    <w:rPr>
      <w:rFonts w:ascii="Symbol" w:hAnsi="Symbol" w:hint="default"/>
    </w:rPr>
  </w:style>
  <w:style w:type="character" w:customStyle="1" w:styleId="WW8Num29z2">
    <w:name w:val="WW8Num29z2"/>
    <w:qFormat/>
    <w:rsid w:val="007A606F"/>
  </w:style>
  <w:style w:type="character" w:customStyle="1" w:styleId="WW8Num29z3">
    <w:name w:val="WW8Num29z3"/>
    <w:qFormat/>
    <w:rsid w:val="007A606F"/>
  </w:style>
  <w:style w:type="character" w:customStyle="1" w:styleId="WW8Num29z4">
    <w:name w:val="WW8Num29z4"/>
    <w:qFormat/>
    <w:rsid w:val="007A606F"/>
  </w:style>
  <w:style w:type="character" w:customStyle="1" w:styleId="WW8Num29z5">
    <w:name w:val="WW8Num29z5"/>
    <w:qFormat/>
    <w:rsid w:val="007A606F"/>
  </w:style>
  <w:style w:type="character" w:customStyle="1" w:styleId="WW8Num29z6">
    <w:name w:val="WW8Num29z6"/>
    <w:qFormat/>
    <w:rsid w:val="007A606F"/>
  </w:style>
  <w:style w:type="character" w:customStyle="1" w:styleId="WW8Num29z7">
    <w:name w:val="WW8Num29z7"/>
    <w:qFormat/>
    <w:rsid w:val="007A606F"/>
  </w:style>
  <w:style w:type="character" w:customStyle="1" w:styleId="WW8Num29z8">
    <w:name w:val="WW8Num29z8"/>
    <w:qFormat/>
    <w:rsid w:val="007A606F"/>
  </w:style>
  <w:style w:type="character" w:customStyle="1" w:styleId="WW8Num30z0">
    <w:name w:val="WW8Num30z0"/>
    <w:qFormat/>
    <w:rsid w:val="007A606F"/>
    <w:rPr>
      <w:rFonts w:ascii="Symbol" w:hAnsi="Symbol" w:hint="default"/>
    </w:rPr>
  </w:style>
  <w:style w:type="character" w:customStyle="1" w:styleId="WW8Num30z1">
    <w:name w:val="WW8Num30z1"/>
    <w:qFormat/>
    <w:rsid w:val="007A606F"/>
    <w:rPr>
      <w:rFonts w:ascii="Courier New" w:hAnsi="Courier New" w:cs="Courier New" w:hint="default"/>
    </w:rPr>
  </w:style>
  <w:style w:type="character" w:customStyle="1" w:styleId="WW8Num30z2">
    <w:name w:val="WW8Num30z2"/>
    <w:qFormat/>
    <w:rsid w:val="007A606F"/>
    <w:rPr>
      <w:rFonts w:ascii="Wingdings" w:hAnsi="Wingdings" w:hint="default"/>
    </w:rPr>
  </w:style>
  <w:style w:type="character" w:customStyle="1" w:styleId="WW8Num31z0">
    <w:name w:val="WW8Num31z0"/>
    <w:qFormat/>
    <w:rsid w:val="007A606F"/>
  </w:style>
  <w:style w:type="character" w:customStyle="1" w:styleId="WW8Num32z0">
    <w:name w:val="WW8Num32z0"/>
    <w:qFormat/>
    <w:rsid w:val="007A606F"/>
  </w:style>
  <w:style w:type="character" w:customStyle="1" w:styleId="WW8Num32z1">
    <w:name w:val="WW8Num32z1"/>
    <w:qFormat/>
    <w:rsid w:val="007A606F"/>
  </w:style>
  <w:style w:type="character" w:customStyle="1" w:styleId="WW8Num32z2">
    <w:name w:val="WW8Num32z2"/>
    <w:qFormat/>
    <w:rsid w:val="007A606F"/>
  </w:style>
  <w:style w:type="character" w:customStyle="1" w:styleId="WW8Num32z3">
    <w:name w:val="WW8Num32z3"/>
    <w:qFormat/>
    <w:rsid w:val="007A606F"/>
  </w:style>
  <w:style w:type="character" w:customStyle="1" w:styleId="WW8Num32z4">
    <w:name w:val="WW8Num32z4"/>
    <w:qFormat/>
    <w:rsid w:val="007A606F"/>
  </w:style>
  <w:style w:type="character" w:customStyle="1" w:styleId="WW8Num32z5">
    <w:name w:val="WW8Num32z5"/>
    <w:qFormat/>
    <w:rsid w:val="007A606F"/>
  </w:style>
  <w:style w:type="character" w:customStyle="1" w:styleId="WW8Num32z6">
    <w:name w:val="WW8Num32z6"/>
    <w:qFormat/>
    <w:rsid w:val="007A606F"/>
  </w:style>
  <w:style w:type="character" w:customStyle="1" w:styleId="WW8Num32z7">
    <w:name w:val="WW8Num32z7"/>
    <w:qFormat/>
    <w:rsid w:val="007A606F"/>
  </w:style>
  <w:style w:type="character" w:customStyle="1" w:styleId="WW8Num32z8">
    <w:name w:val="WW8Num32z8"/>
    <w:qFormat/>
    <w:rsid w:val="007A606F"/>
  </w:style>
  <w:style w:type="character" w:customStyle="1" w:styleId="WW8Num33z0">
    <w:name w:val="WW8Num33z0"/>
    <w:qFormat/>
    <w:rsid w:val="007A606F"/>
    <w:rPr>
      <w:rFonts w:ascii="Wingdings" w:hAnsi="Wingdings" w:hint="default"/>
      <w:sz w:val="22"/>
    </w:rPr>
  </w:style>
  <w:style w:type="character" w:customStyle="1" w:styleId="WW8Num34z0">
    <w:name w:val="WW8Num34z0"/>
    <w:qFormat/>
    <w:rsid w:val="007A606F"/>
    <w:rPr>
      <w:rFonts w:ascii="Symbol" w:hAnsi="Symbol" w:hint="default"/>
      <w:sz w:val="20"/>
    </w:rPr>
  </w:style>
  <w:style w:type="character" w:customStyle="1" w:styleId="WW8Num34z1">
    <w:name w:val="WW8Num34z1"/>
    <w:qFormat/>
    <w:rsid w:val="007A606F"/>
    <w:rPr>
      <w:rFonts w:ascii="Courier New" w:hAnsi="Courier New" w:cs="Courier New" w:hint="default"/>
      <w:sz w:val="20"/>
    </w:rPr>
  </w:style>
  <w:style w:type="character" w:customStyle="1" w:styleId="WW8Num34z2">
    <w:name w:val="WW8Num34z2"/>
    <w:qFormat/>
    <w:rsid w:val="007A606F"/>
    <w:rPr>
      <w:rFonts w:ascii="Wingdings" w:hAnsi="Wingdings" w:hint="default"/>
      <w:sz w:val="20"/>
    </w:rPr>
  </w:style>
  <w:style w:type="character" w:customStyle="1" w:styleId="WW8Num35z0">
    <w:name w:val="WW8Num35z0"/>
    <w:qFormat/>
    <w:rsid w:val="007A606F"/>
  </w:style>
  <w:style w:type="character" w:customStyle="1" w:styleId="WW8Num36z0">
    <w:name w:val="WW8Num36z0"/>
    <w:qFormat/>
    <w:rsid w:val="007A606F"/>
  </w:style>
  <w:style w:type="character" w:customStyle="1" w:styleId="WW8Num36z1">
    <w:name w:val="WW8Num36z1"/>
    <w:qFormat/>
    <w:rsid w:val="007A606F"/>
  </w:style>
  <w:style w:type="character" w:customStyle="1" w:styleId="WW8Num36z2">
    <w:name w:val="WW8Num36z2"/>
    <w:qFormat/>
    <w:rsid w:val="007A606F"/>
  </w:style>
  <w:style w:type="character" w:customStyle="1" w:styleId="WW8Num36z3">
    <w:name w:val="WW8Num36z3"/>
    <w:qFormat/>
    <w:rsid w:val="007A606F"/>
  </w:style>
  <w:style w:type="character" w:customStyle="1" w:styleId="WW8Num36z4">
    <w:name w:val="WW8Num36z4"/>
    <w:qFormat/>
    <w:rsid w:val="007A606F"/>
  </w:style>
  <w:style w:type="character" w:customStyle="1" w:styleId="WW8Num36z5">
    <w:name w:val="WW8Num36z5"/>
    <w:qFormat/>
    <w:rsid w:val="007A606F"/>
  </w:style>
  <w:style w:type="character" w:customStyle="1" w:styleId="WW8Num36z6">
    <w:name w:val="WW8Num36z6"/>
    <w:qFormat/>
    <w:rsid w:val="007A606F"/>
  </w:style>
  <w:style w:type="character" w:customStyle="1" w:styleId="WW8Num36z7">
    <w:name w:val="WW8Num36z7"/>
    <w:qFormat/>
    <w:rsid w:val="007A606F"/>
  </w:style>
  <w:style w:type="character" w:customStyle="1" w:styleId="WW8Num36z8">
    <w:name w:val="WW8Num36z8"/>
    <w:qFormat/>
    <w:rsid w:val="007A606F"/>
  </w:style>
  <w:style w:type="character" w:customStyle="1" w:styleId="WW8Num37z0">
    <w:name w:val="WW8Num37z0"/>
    <w:qFormat/>
    <w:rsid w:val="007A606F"/>
  </w:style>
  <w:style w:type="character" w:customStyle="1" w:styleId="WW8Num38z0">
    <w:name w:val="WW8Num38z0"/>
    <w:qFormat/>
    <w:rsid w:val="007A606F"/>
  </w:style>
  <w:style w:type="character" w:customStyle="1" w:styleId="WW8Num39z0">
    <w:name w:val="WW8Num39z0"/>
    <w:qFormat/>
    <w:rsid w:val="007A606F"/>
    <w:rPr>
      <w:rFonts w:ascii="Symbol" w:hAnsi="Symbol" w:hint="default"/>
      <w:sz w:val="20"/>
    </w:rPr>
  </w:style>
  <w:style w:type="character" w:customStyle="1" w:styleId="WW8Num39z1">
    <w:name w:val="WW8Num39z1"/>
    <w:qFormat/>
    <w:rsid w:val="007A606F"/>
    <w:rPr>
      <w:rFonts w:ascii="Courier New" w:hAnsi="Courier New" w:cs="Courier New" w:hint="default"/>
      <w:sz w:val="20"/>
    </w:rPr>
  </w:style>
  <w:style w:type="character" w:customStyle="1" w:styleId="WW8Num39z2">
    <w:name w:val="WW8Num39z2"/>
    <w:qFormat/>
    <w:rsid w:val="007A606F"/>
    <w:rPr>
      <w:rFonts w:ascii="Wingdings" w:hAnsi="Wingdings" w:hint="default"/>
      <w:sz w:val="20"/>
    </w:rPr>
  </w:style>
  <w:style w:type="character" w:customStyle="1" w:styleId="WW8Num40z0">
    <w:name w:val="WW8Num40z0"/>
    <w:qFormat/>
    <w:rsid w:val="007A606F"/>
    <w:rPr>
      <w:rFonts w:ascii="Symbol" w:hAnsi="Symbol" w:hint="default"/>
    </w:rPr>
  </w:style>
  <w:style w:type="character" w:customStyle="1" w:styleId="WW8Num40z1">
    <w:name w:val="WW8Num40z1"/>
    <w:qFormat/>
    <w:rsid w:val="007A606F"/>
    <w:rPr>
      <w:rFonts w:ascii="Courier New" w:hAnsi="Courier New" w:cs="Courier New" w:hint="default"/>
    </w:rPr>
  </w:style>
  <w:style w:type="character" w:customStyle="1" w:styleId="WW8Num40z2">
    <w:name w:val="WW8Num40z2"/>
    <w:qFormat/>
    <w:rsid w:val="007A606F"/>
    <w:rPr>
      <w:rFonts w:ascii="Wingdings" w:hAnsi="Wingdings" w:hint="default"/>
    </w:rPr>
  </w:style>
  <w:style w:type="character" w:customStyle="1" w:styleId="WW8Num41z0">
    <w:name w:val="WW8Num41z0"/>
    <w:qFormat/>
    <w:rsid w:val="007A606F"/>
    <w:rPr>
      <w:rFonts w:ascii="Arial" w:hAnsi="Arial" w:cs="Arial" w:hint="default"/>
      <w:b/>
      <w:bCs w:val="0"/>
      <w:sz w:val="20"/>
    </w:rPr>
  </w:style>
  <w:style w:type="character" w:customStyle="1" w:styleId="WW8Num42z0">
    <w:name w:val="WW8Num42z0"/>
    <w:qFormat/>
    <w:rsid w:val="007A606F"/>
  </w:style>
  <w:style w:type="character" w:customStyle="1" w:styleId="WW8Num43z0">
    <w:name w:val="WW8Num43z0"/>
    <w:qFormat/>
    <w:rsid w:val="007A606F"/>
    <w:rPr>
      <w:rFonts w:ascii="Symbol" w:hAnsi="Symbol" w:hint="default"/>
    </w:rPr>
  </w:style>
  <w:style w:type="character" w:customStyle="1" w:styleId="WW8Num43z1">
    <w:name w:val="WW8Num43z1"/>
    <w:qFormat/>
    <w:rsid w:val="007A606F"/>
    <w:rPr>
      <w:rFonts w:ascii="Courier New" w:hAnsi="Courier New" w:cs="Courier New" w:hint="default"/>
    </w:rPr>
  </w:style>
  <w:style w:type="character" w:customStyle="1" w:styleId="WW8Num43z2">
    <w:name w:val="WW8Num43z2"/>
    <w:qFormat/>
    <w:rsid w:val="007A606F"/>
    <w:rPr>
      <w:rFonts w:ascii="Wingdings" w:hAnsi="Wingdings" w:hint="default"/>
    </w:rPr>
  </w:style>
  <w:style w:type="character" w:customStyle="1" w:styleId="Caracteresdenotaderodap">
    <w:name w:val="Caracteres de nota de rodapé"/>
    <w:qFormat/>
    <w:rsid w:val="007A606F"/>
    <w:rPr>
      <w:vertAlign w:val="superscript"/>
    </w:rPr>
  </w:style>
  <w:style w:type="character" w:customStyle="1" w:styleId="menudireitotitulo2">
    <w:name w:val="menudireitotitulo2"/>
    <w:qFormat/>
    <w:rsid w:val="007A606F"/>
    <w:rPr>
      <w:rFonts w:ascii="Arial" w:hAnsi="Arial" w:cs="Arial" w:hint="default"/>
      <w:color w:val="000000"/>
      <w:sz w:val="22"/>
      <w:shd w:val="clear" w:color="auto" w:fill="FFFFFF"/>
    </w:rPr>
  </w:style>
  <w:style w:type="character" w:customStyle="1" w:styleId="nfaseforte">
    <w:name w:val="Ênfase forte"/>
    <w:rsid w:val="007A606F"/>
    <w:rPr>
      <w:b/>
      <w:bCs w:val="0"/>
    </w:rPr>
  </w:style>
  <w:style w:type="character" w:customStyle="1" w:styleId="LinkdaInternet">
    <w:name w:val="Link da Internet"/>
    <w:rsid w:val="007A606F"/>
    <w:rPr>
      <w:color w:val="0000FF"/>
      <w:u w:val="single"/>
    </w:rPr>
  </w:style>
  <w:style w:type="character" w:customStyle="1" w:styleId="ListLabel1">
    <w:name w:val="ListLabel 1"/>
    <w:qFormat/>
    <w:rsid w:val="007A606F"/>
    <w:rPr>
      <w:rFonts w:ascii="Arial" w:hAnsi="Arial" w:cs="Arial" w:hint="default"/>
      <w:sz w:val="20"/>
    </w:rPr>
  </w:style>
  <w:style w:type="character" w:customStyle="1" w:styleId="ListLabel2">
    <w:name w:val="ListLabel 2"/>
    <w:qFormat/>
    <w:rsid w:val="007A606F"/>
    <w:rPr>
      <w:rFonts w:ascii="Arial" w:hAnsi="Arial" w:cs="Arial" w:hint="default"/>
      <w:b/>
      <w:bCs w:val="0"/>
      <w:sz w:val="20"/>
    </w:rPr>
  </w:style>
  <w:style w:type="character" w:customStyle="1" w:styleId="ListLabel3">
    <w:name w:val="ListLabel 3"/>
    <w:qFormat/>
    <w:rsid w:val="007A606F"/>
    <w:rPr>
      <w:sz w:val="20"/>
    </w:rPr>
  </w:style>
  <w:style w:type="character" w:customStyle="1" w:styleId="ListLabel4">
    <w:name w:val="ListLabel 4"/>
    <w:qFormat/>
    <w:rsid w:val="007A606F"/>
    <w:rPr>
      <w:sz w:val="20"/>
    </w:rPr>
  </w:style>
  <w:style w:type="character" w:customStyle="1" w:styleId="ListLabel5">
    <w:name w:val="ListLabel 5"/>
    <w:qFormat/>
    <w:rsid w:val="007A606F"/>
    <w:rPr>
      <w:rFonts w:ascii="Arial" w:hAnsi="Arial" w:cs="Arial" w:hint="default"/>
      <w:b/>
      <w:bCs w:val="0"/>
    </w:rPr>
  </w:style>
  <w:style w:type="character" w:customStyle="1" w:styleId="ListLabel6">
    <w:name w:val="ListLabel 6"/>
    <w:qFormat/>
    <w:rsid w:val="007A606F"/>
    <w:rPr>
      <w:rFonts w:ascii="Arial" w:hAnsi="Arial" w:cs="Arial" w:hint="default"/>
      <w:b/>
      <w:bCs w:val="0"/>
      <w:sz w:val="20"/>
    </w:rPr>
  </w:style>
  <w:style w:type="character" w:customStyle="1" w:styleId="CommentTextChar">
    <w:name w:val="Comment Text Char"/>
    <w:basedOn w:val="Fontepargpadro"/>
    <w:uiPriority w:val="99"/>
    <w:semiHidden/>
    <w:rsid w:val="007A606F"/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7A606F"/>
    <w:rPr>
      <w:rFonts w:ascii="Arial MT" w:eastAsia="Times New Roman" w:hAnsi="Arial MT" w:cs="Arial MT" w:hint="default"/>
      <w:sz w:val="20"/>
      <w:szCs w:val="20"/>
      <w:lang w:val="pt-PT" w:eastAsia="x-none"/>
    </w:rPr>
  </w:style>
  <w:style w:type="character" w:customStyle="1" w:styleId="CommentTextChar1">
    <w:name w:val="Comment Text Char1"/>
    <w:basedOn w:val="Fontepargpadro"/>
    <w:uiPriority w:val="99"/>
    <w:semiHidden/>
    <w:rsid w:val="007A606F"/>
    <w:rPr>
      <w:rFonts w:ascii="Times New Roman" w:hAnsi="Times New Roman" w:cs="Times New Roman" w:hint="default"/>
      <w:sz w:val="20"/>
      <w:szCs w:val="20"/>
    </w:rPr>
  </w:style>
  <w:style w:type="character" w:customStyle="1" w:styleId="CommentSubjectChar">
    <w:name w:val="Comment Subject Char"/>
    <w:basedOn w:val="CommentTextChar"/>
    <w:uiPriority w:val="99"/>
    <w:semiHidden/>
    <w:rsid w:val="007A606F"/>
    <w:rPr>
      <w:b/>
      <w:bCs/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7A606F"/>
    <w:rPr>
      <w:rFonts w:ascii="Arial MT" w:eastAsia="Times New Roman" w:hAnsi="Arial MT" w:cs="Arial MT" w:hint="default"/>
      <w:b/>
      <w:bCs/>
      <w:sz w:val="20"/>
      <w:szCs w:val="20"/>
      <w:lang w:val="pt-PT" w:eastAsia="x-none"/>
    </w:rPr>
  </w:style>
  <w:style w:type="character" w:customStyle="1" w:styleId="CommentSubjectChar1">
    <w:name w:val="Comment Subject Char1"/>
    <w:basedOn w:val="CommentTextChar1"/>
    <w:uiPriority w:val="99"/>
    <w:semiHidden/>
    <w:rsid w:val="007A606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8Num1z1">
    <w:name w:val="WW8Num1z1"/>
    <w:rsid w:val="007A606F"/>
  </w:style>
  <w:style w:type="character" w:customStyle="1" w:styleId="WW8Num1z2">
    <w:name w:val="WW8Num1z2"/>
    <w:rsid w:val="007A606F"/>
  </w:style>
  <w:style w:type="character" w:customStyle="1" w:styleId="WW8Num1z3">
    <w:name w:val="WW8Num1z3"/>
    <w:rsid w:val="007A606F"/>
  </w:style>
  <w:style w:type="character" w:customStyle="1" w:styleId="WW8Num1z4">
    <w:name w:val="WW8Num1z4"/>
    <w:rsid w:val="007A606F"/>
  </w:style>
  <w:style w:type="character" w:customStyle="1" w:styleId="WW8Num1z5">
    <w:name w:val="WW8Num1z5"/>
    <w:rsid w:val="007A606F"/>
  </w:style>
  <w:style w:type="character" w:customStyle="1" w:styleId="WW8Num1z6">
    <w:name w:val="WW8Num1z6"/>
    <w:rsid w:val="007A606F"/>
  </w:style>
  <w:style w:type="character" w:customStyle="1" w:styleId="WW8Num1z7">
    <w:name w:val="WW8Num1z7"/>
    <w:rsid w:val="007A606F"/>
  </w:style>
  <w:style w:type="character" w:customStyle="1" w:styleId="WW8Num1z8">
    <w:name w:val="WW8Num1z8"/>
    <w:rsid w:val="007A606F"/>
  </w:style>
  <w:style w:type="character" w:customStyle="1" w:styleId="WW8Num12z2">
    <w:name w:val="WW8Num12z2"/>
    <w:rsid w:val="007A606F"/>
  </w:style>
  <w:style w:type="character" w:customStyle="1" w:styleId="WW8Num12z3">
    <w:name w:val="WW8Num12z3"/>
    <w:rsid w:val="007A606F"/>
  </w:style>
  <w:style w:type="character" w:customStyle="1" w:styleId="WW8Num12z4">
    <w:name w:val="WW8Num12z4"/>
    <w:rsid w:val="007A606F"/>
  </w:style>
  <w:style w:type="character" w:customStyle="1" w:styleId="WW8Num12z5">
    <w:name w:val="WW8Num12z5"/>
    <w:rsid w:val="007A606F"/>
  </w:style>
  <w:style w:type="character" w:customStyle="1" w:styleId="WW8Num12z6">
    <w:name w:val="WW8Num12z6"/>
    <w:rsid w:val="007A606F"/>
  </w:style>
  <w:style w:type="character" w:customStyle="1" w:styleId="WW8Num12z7">
    <w:name w:val="WW8Num12z7"/>
    <w:rsid w:val="007A606F"/>
  </w:style>
  <w:style w:type="character" w:customStyle="1" w:styleId="WW8Num12z8">
    <w:name w:val="WW8Num12z8"/>
    <w:rsid w:val="007A606F"/>
  </w:style>
  <w:style w:type="character" w:customStyle="1" w:styleId="WW8Num19z1">
    <w:name w:val="WW8Num19z1"/>
    <w:rsid w:val="007A606F"/>
    <w:rPr>
      <w:rFonts w:ascii="OpenSymbol" w:hAnsi="OpenSymbol" w:hint="default"/>
    </w:rPr>
  </w:style>
  <w:style w:type="character" w:customStyle="1" w:styleId="WW8Num14z3">
    <w:name w:val="WW8Num14z3"/>
    <w:rsid w:val="007A606F"/>
  </w:style>
  <w:style w:type="character" w:customStyle="1" w:styleId="WW8Num14z4">
    <w:name w:val="WW8Num14z4"/>
    <w:rsid w:val="007A606F"/>
  </w:style>
  <w:style w:type="character" w:customStyle="1" w:styleId="WW8Num14z5">
    <w:name w:val="WW8Num14z5"/>
    <w:rsid w:val="007A606F"/>
  </w:style>
  <w:style w:type="character" w:customStyle="1" w:styleId="WW8Num14z6">
    <w:name w:val="WW8Num14z6"/>
    <w:rsid w:val="007A606F"/>
  </w:style>
  <w:style w:type="character" w:customStyle="1" w:styleId="WW8Num14z7">
    <w:name w:val="WW8Num14z7"/>
    <w:rsid w:val="007A606F"/>
  </w:style>
  <w:style w:type="character" w:customStyle="1" w:styleId="WW8Num14z8">
    <w:name w:val="WW8Num14z8"/>
    <w:rsid w:val="007A606F"/>
  </w:style>
  <w:style w:type="character" w:customStyle="1" w:styleId="WW8Num5z3">
    <w:name w:val="WW8Num5z3"/>
    <w:rsid w:val="007A606F"/>
  </w:style>
  <w:style w:type="character" w:customStyle="1" w:styleId="WW8Num5z4">
    <w:name w:val="WW8Num5z4"/>
    <w:rsid w:val="007A606F"/>
  </w:style>
  <w:style w:type="character" w:customStyle="1" w:styleId="WW8Num5z5">
    <w:name w:val="WW8Num5z5"/>
    <w:rsid w:val="007A606F"/>
  </w:style>
  <w:style w:type="character" w:customStyle="1" w:styleId="WW8Num5z6">
    <w:name w:val="WW8Num5z6"/>
    <w:rsid w:val="007A606F"/>
  </w:style>
  <w:style w:type="character" w:customStyle="1" w:styleId="WW8Num5z7">
    <w:name w:val="WW8Num5z7"/>
    <w:rsid w:val="007A606F"/>
  </w:style>
  <w:style w:type="character" w:customStyle="1" w:styleId="WW8Num5z8">
    <w:name w:val="WW8Num5z8"/>
    <w:rsid w:val="007A606F"/>
  </w:style>
  <w:style w:type="character" w:customStyle="1" w:styleId="WW8Num8z3">
    <w:name w:val="WW8Num8z3"/>
    <w:rsid w:val="007A606F"/>
  </w:style>
  <w:style w:type="character" w:customStyle="1" w:styleId="WW8Num8z4">
    <w:name w:val="WW8Num8z4"/>
    <w:rsid w:val="007A606F"/>
  </w:style>
  <w:style w:type="character" w:customStyle="1" w:styleId="WW8Num8z5">
    <w:name w:val="WW8Num8z5"/>
    <w:rsid w:val="007A606F"/>
  </w:style>
  <w:style w:type="character" w:customStyle="1" w:styleId="WW8Num8z6">
    <w:name w:val="WW8Num8z6"/>
    <w:rsid w:val="007A606F"/>
  </w:style>
  <w:style w:type="character" w:customStyle="1" w:styleId="WW8Num8z7">
    <w:name w:val="WW8Num8z7"/>
    <w:rsid w:val="007A606F"/>
  </w:style>
  <w:style w:type="character" w:customStyle="1" w:styleId="WW8Num8z8">
    <w:name w:val="WW8Num8z8"/>
    <w:rsid w:val="007A606F"/>
  </w:style>
  <w:style w:type="character" w:customStyle="1" w:styleId="WW8Num11z1">
    <w:name w:val="WW8Num11z1"/>
    <w:rsid w:val="007A606F"/>
  </w:style>
  <w:style w:type="character" w:customStyle="1" w:styleId="WW8Num11z2">
    <w:name w:val="WW8Num11z2"/>
    <w:rsid w:val="007A606F"/>
  </w:style>
  <w:style w:type="character" w:customStyle="1" w:styleId="WW8Num11z3">
    <w:name w:val="WW8Num11z3"/>
    <w:rsid w:val="007A606F"/>
  </w:style>
  <w:style w:type="character" w:customStyle="1" w:styleId="WW8Num11z4">
    <w:name w:val="WW8Num11z4"/>
    <w:rsid w:val="007A606F"/>
  </w:style>
  <w:style w:type="character" w:customStyle="1" w:styleId="WW8Num11z5">
    <w:name w:val="WW8Num11z5"/>
    <w:rsid w:val="007A606F"/>
  </w:style>
  <w:style w:type="character" w:customStyle="1" w:styleId="WW8Num11z6">
    <w:name w:val="WW8Num11z6"/>
    <w:rsid w:val="007A606F"/>
  </w:style>
  <w:style w:type="character" w:customStyle="1" w:styleId="WW8Num11z7">
    <w:name w:val="WW8Num11z7"/>
    <w:rsid w:val="007A606F"/>
  </w:style>
  <w:style w:type="character" w:customStyle="1" w:styleId="WW8Num11z8">
    <w:name w:val="WW8Num11z8"/>
    <w:rsid w:val="007A606F"/>
  </w:style>
  <w:style w:type="character" w:customStyle="1" w:styleId="Fontepargpadro7">
    <w:name w:val="Fonte parág. padrão7"/>
    <w:rsid w:val="007A606F"/>
  </w:style>
  <w:style w:type="character" w:customStyle="1" w:styleId="CharChar7">
    <w:name w:val="Char Char7"/>
    <w:rsid w:val="007A606F"/>
    <w:rPr>
      <w:b/>
      <w:bCs w:val="0"/>
      <w:sz w:val="28"/>
      <w:lang w:val="pt-BR" w:eastAsia="x-none"/>
    </w:rPr>
  </w:style>
  <w:style w:type="character" w:customStyle="1" w:styleId="H6CharChar">
    <w:name w:val="H6 Char Char"/>
    <w:rsid w:val="007A606F"/>
    <w:rPr>
      <w:rFonts w:ascii="Verdana" w:hAnsi="Verdana" w:hint="default"/>
      <w:b/>
      <w:bCs w:val="0"/>
      <w:lang w:val="pt-BR" w:eastAsia="x-none"/>
    </w:rPr>
  </w:style>
  <w:style w:type="character" w:customStyle="1" w:styleId="CharChar6">
    <w:name w:val="Char Char6"/>
    <w:rsid w:val="007A606F"/>
    <w:rPr>
      <w:sz w:val="24"/>
      <w:lang w:val="pt-BR" w:eastAsia="x-none"/>
    </w:rPr>
  </w:style>
  <w:style w:type="character" w:customStyle="1" w:styleId="CharChar5">
    <w:name w:val="Char Char5"/>
    <w:rsid w:val="007A606F"/>
    <w:rPr>
      <w:i/>
      <w:iCs w:val="0"/>
      <w:sz w:val="24"/>
      <w:lang w:val="pt-BR" w:eastAsia="x-none"/>
    </w:rPr>
  </w:style>
  <w:style w:type="character" w:customStyle="1" w:styleId="CharChar3">
    <w:name w:val="Char Char3"/>
    <w:rsid w:val="007A606F"/>
    <w:rPr>
      <w:b/>
      <w:bCs w:val="0"/>
      <w:sz w:val="26"/>
      <w:u w:val="single"/>
      <w:lang w:val="pt-BR" w:eastAsia="x-none"/>
    </w:rPr>
  </w:style>
  <w:style w:type="character" w:customStyle="1" w:styleId="CharChar2">
    <w:name w:val="Char Char2"/>
    <w:rsid w:val="007A606F"/>
    <w:rPr>
      <w:rFonts w:ascii="Arial" w:hAnsi="Arial" w:cs="Arial" w:hint="default"/>
      <w:color w:val="000000"/>
      <w:lang w:val="pt-BR" w:eastAsia="x-none"/>
    </w:rPr>
  </w:style>
  <w:style w:type="character" w:customStyle="1" w:styleId="Refdecomentrio1">
    <w:name w:val="Ref. de comentário1"/>
    <w:rsid w:val="007A606F"/>
    <w:rPr>
      <w:sz w:val="16"/>
    </w:rPr>
  </w:style>
  <w:style w:type="character" w:customStyle="1" w:styleId="H5CharChar">
    <w:name w:val="H5 Char Char"/>
    <w:rsid w:val="007A606F"/>
    <w:rPr>
      <w:rFonts w:ascii="Arial" w:hAnsi="Arial" w:cs="Arial" w:hint="default"/>
      <w:color w:val="000000"/>
      <w:sz w:val="24"/>
      <w:lang w:val="pt-BR" w:eastAsia="x-none"/>
    </w:rPr>
  </w:style>
  <w:style w:type="character" w:customStyle="1" w:styleId="CharChar4">
    <w:name w:val="Char Char4"/>
    <w:rsid w:val="007A606F"/>
    <w:rPr>
      <w:rFonts w:ascii="Arial" w:hAnsi="Arial" w:cs="Arial" w:hint="default"/>
      <w:b/>
      <w:bCs w:val="0"/>
      <w:sz w:val="22"/>
      <w:lang w:val="pt-BR" w:eastAsia="x-none"/>
    </w:rPr>
  </w:style>
  <w:style w:type="character" w:customStyle="1" w:styleId="Hyperlink1">
    <w:name w:val="Hyperlink1"/>
    <w:rsid w:val="007A606F"/>
    <w:rPr>
      <w:color w:val="0000FF"/>
      <w:u w:val="single"/>
    </w:rPr>
  </w:style>
  <w:style w:type="character" w:customStyle="1" w:styleId="WW8Num7z1">
    <w:name w:val="WW8Num7z1"/>
    <w:rsid w:val="007A606F"/>
    <w:rPr>
      <w:rFonts w:ascii="Courier New" w:hAnsi="Courier New" w:cs="Courier New" w:hint="default"/>
      <w:b/>
      <w:bCs w:val="0"/>
      <w:sz w:val="20"/>
    </w:rPr>
  </w:style>
  <w:style w:type="character" w:customStyle="1" w:styleId="Fontepargpadro6">
    <w:name w:val="Fonte parág. padrão6"/>
    <w:rsid w:val="007A606F"/>
  </w:style>
  <w:style w:type="character" w:customStyle="1" w:styleId="Fontepargpadro5">
    <w:name w:val="Fonte parág. padrão5"/>
    <w:rsid w:val="007A606F"/>
  </w:style>
  <w:style w:type="character" w:customStyle="1" w:styleId="WW8Num13z1">
    <w:name w:val="WW8Num13z1"/>
    <w:rsid w:val="007A606F"/>
    <w:rPr>
      <w:rFonts w:ascii="Courier New" w:hAnsi="Courier New" w:cs="Courier New" w:hint="default"/>
    </w:rPr>
  </w:style>
  <w:style w:type="character" w:customStyle="1" w:styleId="WW8Num13z2">
    <w:name w:val="WW8Num13z2"/>
    <w:rsid w:val="007A606F"/>
    <w:rPr>
      <w:rFonts w:ascii="Wingdings" w:hAnsi="Wingdings" w:hint="default"/>
    </w:rPr>
  </w:style>
  <w:style w:type="character" w:customStyle="1" w:styleId="WW8Num13z3">
    <w:name w:val="WW8Num13z3"/>
    <w:rsid w:val="007A606F"/>
    <w:rPr>
      <w:rFonts w:ascii="Symbol" w:hAnsi="Symbol" w:hint="default"/>
    </w:rPr>
  </w:style>
  <w:style w:type="character" w:customStyle="1" w:styleId="Fontepargpadro4">
    <w:name w:val="Fonte parág. padrão4"/>
    <w:rsid w:val="007A606F"/>
  </w:style>
  <w:style w:type="character" w:customStyle="1" w:styleId="Absatz-Standardschriftart">
    <w:name w:val="Absatz-Standardschriftart"/>
    <w:rsid w:val="007A606F"/>
  </w:style>
  <w:style w:type="character" w:customStyle="1" w:styleId="WW-Absatz-Standardschriftart">
    <w:name w:val="WW-Absatz-Standardschriftart"/>
    <w:rsid w:val="007A606F"/>
  </w:style>
  <w:style w:type="character" w:customStyle="1" w:styleId="WW8Num10z2">
    <w:name w:val="WW8Num10z2"/>
    <w:rsid w:val="007A606F"/>
    <w:rPr>
      <w:rFonts w:ascii="Symbol" w:hAnsi="Symbol" w:hint="default"/>
      <w:sz w:val="18"/>
    </w:rPr>
  </w:style>
  <w:style w:type="character" w:customStyle="1" w:styleId="WW8Num10z3">
    <w:name w:val="WW8Num10z3"/>
    <w:rsid w:val="007A606F"/>
    <w:rPr>
      <w:rFonts w:ascii="Symbol" w:hAnsi="Symbol" w:hint="default"/>
    </w:rPr>
  </w:style>
  <w:style w:type="character" w:customStyle="1" w:styleId="WW8Num10z4">
    <w:name w:val="WW8Num10z4"/>
    <w:rsid w:val="007A606F"/>
    <w:rPr>
      <w:rFonts w:ascii="Courier New" w:hAnsi="Courier New" w:cs="Courier New" w:hint="default"/>
    </w:rPr>
  </w:style>
  <w:style w:type="character" w:customStyle="1" w:styleId="WW-Fontepargpadro">
    <w:name w:val="WW-Fonte parág. padrão"/>
    <w:rsid w:val="007A606F"/>
  </w:style>
  <w:style w:type="character" w:customStyle="1" w:styleId="WW-Absatz-Standardschriftart1">
    <w:name w:val="WW-Absatz-Standardschriftart1"/>
    <w:rsid w:val="007A606F"/>
  </w:style>
  <w:style w:type="character" w:customStyle="1" w:styleId="WW-Absatz-Standardschriftart11">
    <w:name w:val="WW-Absatz-Standardschriftart11"/>
    <w:rsid w:val="007A606F"/>
  </w:style>
  <w:style w:type="character" w:customStyle="1" w:styleId="WW-Absatz-Standardschriftart111">
    <w:name w:val="WW-Absatz-Standardschriftart111"/>
    <w:rsid w:val="007A606F"/>
  </w:style>
  <w:style w:type="character" w:customStyle="1" w:styleId="WW-Absatz-Standardschriftart1111">
    <w:name w:val="WW-Absatz-Standardschriftart1111"/>
    <w:rsid w:val="007A606F"/>
  </w:style>
  <w:style w:type="character" w:customStyle="1" w:styleId="WW-Absatz-Standardschriftart11111">
    <w:name w:val="WW-Absatz-Standardschriftart11111"/>
    <w:rsid w:val="007A606F"/>
  </w:style>
  <w:style w:type="character" w:customStyle="1" w:styleId="WW-Absatz-Standardschriftart111111">
    <w:name w:val="WW-Absatz-Standardschriftart111111"/>
    <w:rsid w:val="007A606F"/>
  </w:style>
  <w:style w:type="character" w:customStyle="1" w:styleId="WW8Num6z1">
    <w:name w:val="WW8Num6z1"/>
    <w:rsid w:val="007A606F"/>
    <w:rPr>
      <w:rFonts w:ascii="Courier New" w:hAnsi="Courier New" w:cs="Courier New" w:hint="default"/>
      <w:b/>
      <w:bCs w:val="0"/>
      <w:sz w:val="20"/>
    </w:rPr>
  </w:style>
  <w:style w:type="character" w:customStyle="1" w:styleId="WW8Num28z3">
    <w:name w:val="WW8Num28z3"/>
    <w:rsid w:val="007A606F"/>
    <w:rPr>
      <w:rFonts w:ascii="Symbol" w:hAnsi="Symbol" w:hint="default"/>
    </w:rPr>
  </w:style>
  <w:style w:type="character" w:customStyle="1" w:styleId="WW8Num28z4">
    <w:name w:val="WW8Num28z4"/>
    <w:rsid w:val="007A606F"/>
    <w:rPr>
      <w:rFonts w:ascii="Courier New" w:hAnsi="Courier New" w:cs="Courier New" w:hint="default"/>
    </w:rPr>
  </w:style>
  <w:style w:type="character" w:customStyle="1" w:styleId="WW8Num34z3">
    <w:name w:val="WW8Num34z3"/>
    <w:rsid w:val="007A606F"/>
    <w:rPr>
      <w:rFonts w:ascii="Symbol" w:hAnsi="Symbol" w:hint="default"/>
    </w:rPr>
  </w:style>
  <w:style w:type="character" w:customStyle="1" w:styleId="WW8Num34z4">
    <w:name w:val="WW8Num34z4"/>
    <w:rsid w:val="007A606F"/>
    <w:rPr>
      <w:rFonts w:ascii="Courier New" w:hAnsi="Courier New" w:cs="Courier New" w:hint="default"/>
    </w:rPr>
  </w:style>
  <w:style w:type="character" w:customStyle="1" w:styleId="Fontepargpadro3">
    <w:name w:val="Fonte parág. padrão3"/>
    <w:rsid w:val="007A606F"/>
  </w:style>
  <w:style w:type="character" w:customStyle="1" w:styleId="WW8Num10z1">
    <w:name w:val="WW8Num10z1"/>
    <w:rsid w:val="007A606F"/>
    <w:rPr>
      <w:rFonts w:ascii="Times New Roman" w:hAnsi="Times New Roman" w:cs="Times New Roman" w:hint="default"/>
    </w:rPr>
  </w:style>
  <w:style w:type="character" w:customStyle="1" w:styleId="Fontepargpadro2">
    <w:name w:val="Fonte parág. padrão2"/>
    <w:rsid w:val="007A606F"/>
  </w:style>
  <w:style w:type="character" w:customStyle="1" w:styleId="WW-Absatz-Standardschriftart1111111">
    <w:name w:val="WW-Absatz-Standardschriftart1111111"/>
    <w:rsid w:val="007A606F"/>
  </w:style>
  <w:style w:type="character" w:customStyle="1" w:styleId="WW-Absatz-Standardschriftart11111111">
    <w:name w:val="WW-Absatz-Standardschriftart11111111"/>
    <w:rsid w:val="007A606F"/>
  </w:style>
  <w:style w:type="character" w:customStyle="1" w:styleId="WW-Absatz-Standardschriftart111111111">
    <w:name w:val="WW-Absatz-Standardschriftart111111111"/>
    <w:rsid w:val="007A606F"/>
  </w:style>
  <w:style w:type="character" w:customStyle="1" w:styleId="WW-Absatz-Standardschriftart1111111111">
    <w:name w:val="WW-Absatz-Standardschriftart1111111111"/>
    <w:rsid w:val="007A606F"/>
  </w:style>
  <w:style w:type="character" w:customStyle="1" w:styleId="WW-Absatz-Standardschriftart11111111111">
    <w:name w:val="WW-Absatz-Standardschriftart11111111111"/>
    <w:rsid w:val="007A606F"/>
  </w:style>
  <w:style w:type="character" w:customStyle="1" w:styleId="WW-Absatz-Standardschriftart111111111111">
    <w:name w:val="WW-Absatz-Standardschriftart111111111111"/>
    <w:rsid w:val="007A606F"/>
  </w:style>
  <w:style w:type="character" w:customStyle="1" w:styleId="WW8Num7z2">
    <w:name w:val="WW8Num7z2"/>
    <w:rsid w:val="007A606F"/>
    <w:rPr>
      <w:rFonts w:ascii="Symbol" w:hAnsi="Symbol" w:hint="default"/>
      <w:sz w:val="18"/>
    </w:rPr>
  </w:style>
  <w:style w:type="character" w:customStyle="1" w:styleId="WW-Absatz-Standardschriftart1111111111111">
    <w:name w:val="WW-Absatz-Standardschriftart1111111111111"/>
    <w:rsid w:val="007A606F"/>
  </w:style>
  <w:style w:type="character" w:customStyle="1" w:styleId="WW-Absatz-Standardschriftart11111111111111">
    <w:name w:val="WW-Absatz-Standardschriftart11111111111111"/>
    <w:rsid w:val="007A606F"/>
  </w:style>
  <w:style w:type="character" w:customStyle="1" w:styleId="WW-Absatz-Standardschriftart111111111111111">
    <w:name w:val="WW-Absatz-Standardschriftart111111111111111"/>
    <w:rsid w:val="007A606F"/>
  </w:style>
  <w:style w:type="character" w:customStyle="1" w:styleId="WW-Absatz-Standardschriftart1111111111111111">
    <w:name w:val="WW-Absatz-Standardschriftart1111111111111111"/>
    <w:rsid w:val="007A606F"/>
  </w:style>
  <w:style w:type="character" w:customStyle="1" w:styleId="WW8Num3z1">
    <w:name w:val="WW8Num3z1"/>
    <w:rsid w:val="007A606F"/>
    <w:rPr>
      <w:b/>
      <w:bCs w:val="0"/>
    </w:rPr>
  </w:style>
  <w:style w:type="character" w:customStyle="1" w:styleId="WW-Absatz-Standardschriftart11111111111111111">
    <w:name w:val="WW-Absatz-Standardschriftart11111111111111111"/>
    <w:rsid w:val="007A606F"/>
  </w:style>
  <w:style w:type="character" w:customStyle="1" w:styleId="WW-Absatz-Standardschriftart111111111111111111">
    <w:name w:val="WW-Absatz-Standardschriftart111111111111111111"/>
    <w:rsid w:val="007A606F"/>
  </w:style>
  <w:style w:type="character" w:customStyle="1" w:styleId="WW-Absatz-Standardschriftart1111111111111111111">
    <w:name w:val="WW-Absatz-Standardschriftart1111111111111111111"/>
    <w:rsid w:val="007A606F"/>
  </w:style>
  <w:style w:type="character" w:customStyle="1" w:styleId="Fontepargpadro1">
    <w:name w:val="Fonte parág. padrão1"/>
    <w:rsid w:val="007A606F"/>
  </w:style>
  <w:style w:type="character" w:customStyle="1" w:styleId="RTFNum21">
    <w:name w:val="RTF_Num 2 1"/>
    <w:rsid w:val="007A606F"/>
    <w:rPr>
      <w:rFonts w:ascii="Courier New" w:hAnsi="Courier New" w:cs="Courier New" w:hint="default"/>
    </w:rPr>
  </w:style>
  <w:style w:type="character" w:customStyle="1" w:styleId="Smbolosdenumerao">
    <w:name w:val="Símbolos de numeração"/>
    <w:rsid w:val="007A606F"/>
  </w:style>
  <w:style w:type="character" w:customStyle="1" w:styleId="RTFNum31">
    <w:name w:val="RTF_Num 3 1"/>
    <w:rsid w:val="007A606F"/>
    <w:rPr>
      <w:rFonts w:ascii="Courier New" w:hAnsi="Courier New" w:cs="Courier New" w:hint="default"/>
    </w:rPr>
  </w:style>
  <w:style w:type="character" w:customStyle="1" w:styleId="Marcadores">
    <w:name w:val="Marcadores"/>
    <w:rsid w:val="007A606F"/>
    <w:rPr>
      <w:rFonts w:ascii="StarSymbol" w:hAnsi="StarSymbol" w:hint="default"/>
      <w:sz w:val="18"/>
    </w:rPr>
  </w:style>
  <w:style w:type="character" w:customStyle="1" w:styleId="WW8Num16z3">
    <w:name w:val="WW8Num16z3"/>
    <w:rsid w:val="007A606F"/>
    <w:rPr>
      <w:rFonts w:ascii="Symbol" w:hAnsi="Symbol" w:hint="default"/>
    </w:rPr>
  </w:style>
  <w:style w:type="character" w:customStyle="1" w:styleId="CorpodetextoChar1">
    <w:name w:val="Corpo de texto Char1"/>
    <w:rsid w:val="007A606F"/>
    <w:rPr>
      <w:rFonts w:ascii="Courier New" w:hAnsi="Courier New" w:cs="Courier New" w:hint="default"/>
      <w:sz w:val="24"/>
    </w:rPr>
  </w:style>
  <w:style w:type="character" w:customStyle="1" w:styleId="RodapChar1">
    <w:name w:val="Rodapé Char1"/>
    <w:rsid w:val="007A606F"/>
    <w:rPr>
      <w:rFonts w:ascii="Times New Roman" w:hAnsi="Times New Roman" w:cs="Times New Roman" w:hint="default"/>
    </w:rPr>
  </w:style>
  <w:style w:type="character" w:customStyle="1" w:styleId="RecuodecorpodetextoChar1">
    <w:name w:val="Recuo de corpo de texto Char1"/>
    <w:rsid w:val="007A606F"/>
    <w:rPr>
      <w:rFonts w:ascii="Times New Roman" w:hAnsi="Times New Roman" w:cs="Times New Roman" w:hint="default"/>
      <w:sz w:val="24"/>
    </w:rPr>
  </w:style>
  <w:style w:type="character" w:customStyle="1" w:styleId="Pr-formataoHTMLChar">
    <w:name w:val="Pré-formatação HTML Char"/>
    <w:rsid w:val="007A606F"/>
    <w:rPr>
      <w:rFonts w:ascii="Courier New" w:hAnsi="Courier New" w:cs="Courier New" w:hint="default"/>
    </w:rPr>
  </w:style>
  <w:style w:type="character" w:customStyle="1" w:styleId="apple-style-span">
    <w:name w:val="apple-style-span"/>
    <w:basedOn w:val="Fontepargpadro7"/>
    <w:rsid w:val="007A606F"/>
    <w:rPr>
      <w:rFonts w:ascii="Times New Roman" w:hAnsi="Times New Roman" w:cs="Times New Roman" w:hint="default"/>
    </w:rPr>
  </w:style>
  <w:style w:type="character" w:customStyle="1" w:styleId="Corpodetexto2Char1">
    <w:name w:val="Corpo de texto 2 Char1"/>
    <w:basedOn w:val="Fontepargpadro7"/>
    <w:rsid w:val="007A606F"/>
    <w:rPr>
      <w:rFonts w:ascii="Times New Roman" w:hAnsi="Times New Roman" w:cs="Times New Roman" w:hint="default"/>
    </w:rPr>
  </w:style>
  <w:style w:type="character" w:customStyle="1" w:styleId="Marcas">
    <w:name w:val="Marcas"/>
    <w:rsid w:val="007A606F"/>
    <w:rPr>
      <w:rFonts w:ascii="OpenSymbol" w:hAnsi="OpenSymbol" w:hint="default"/>
    </w:rPr>
  </w:style>
  <w:style w:type="character" w:customStyle="1" w:styleId="TtuloChar1">
    <w:name w:val="Título Char1"/>
    <w:basedOn w:val="Fontepargpadro"/>
    <w:rsid w:val="007A606F"/>
    <w:rPr>
      <w:rFonts w:ascii="Times New Roman" w:hAnsi="Times New Roman" w:cs="Times New Roman" w:hint="default"/>
      <w:b/>
      <w:bCs w:val="0"/>
      <w:color w:val="00000A"/>
      <w:sz w:val="20"/>
      <w:szCs w:val="20"/>
      <w:lang w:bidi="ar-SA"/>
    </w:rPr>
  </w:style>
  <w:style w:type="character" w:customStyle="1" w:styleId="Corpodetexto2Char2">
    <w:name w:val="Corpo de texto 2 Char2"/>
    <w:basedOn w:val="Fontepargpadro"/>
    <w:rsid w:val="007A606F"/>
    <w:rPr>
      <w:rFonts w:ascii="Arial" w:hAnsi="Arial" w:cs="Arial" w:hint="default"/>
      <w:i/>
      <w:iCs w:val="0"/>
      <w:color w:val="00000A"/>
      <w:spacing w:val="20"/>
      <w:sz w:val="20"/>
      <w:szCs w:val="20"/>
      <w:lang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7A606F"/>
    <w:rPr>
      <w:rFonts w:ascii="Times New Roman" w:hAnsi="Times New Roman" w:cs="Times New Roman" w:hint="default"/>
      <w:sz w:val="16"/>
      <w:szCs w:val="16"/>
      <w:lang w:val="x-none" w:eastAsia="zh-CN"/>
    </w:rPr>
  </w:style>
  <w:style w:type="character" w:customStyle="1" w:styleId="TextosemFormataoChar1">
    <w:name w:val="Texto sem Formatação Char1"/>
    <w:basedOn w:val="Fontepargpadro"/>
    <w:uiPriority w:val="99"/>
    <w:semiHidden/>
    <w:rsid w:val="007A606F"/>
    <w:rPr>
      <w:rFonts w:ascii="Consolas" w:hAnsi="Consolas" w:cs="Times New Roman" w:hint="default"/>
      <w:sz w:val="21"/>
      <w:szCs w:val="21"/>
      <w:lang w:val="x-none" w:eastAsia="zh-CN"/>
    </w:rPr>
  </w:style>
  <w:style w:type="character" w:customStyle="1" w:styleId="apple-converted-space">
    <w:name w:val="apple-converted-space"/>
    <w:rsid w:val="007A606F"/>
  </w:style>
  <w:style w:type="character" w:customStyle="1" w:styleId="Manoel">
    <w:name w:val="Manoel"/>
    <w:qFormat/>
    <w:rsid w:val="007A606F"/>
    <w:rPr>
      <w:rFonts w:ascii="Arial" w:hAnsi="Arial" w:cs="Arial" w:hint="default"/>
      <w:color w:val="7030A0"/>
      <w:sz w:val="20"/>
    </w:rPr>
  </w:style>
  <w:style w:type="character" w:customStyle="1" w:styleId="PGE-Alteraesdestacadas">
    <w:name w:val="PGE - Alterações destacadas"/>
    <w:uiPriority w:val="1"/>
    <w:qFormat/>
    <w:rsid w:val="007A606F"/>
    <w:rPr>
      <w:rFonts w:ascii="Arial" w:hAnsi="Arial" w:cs="Arial" w:hint="default"/>
      <w:b/>
      <w:bCs w:val="0"/>
      <w:color w:val="000000"/>
      <w:sz w:val="22"/>
      <w:u w:val="single"/>
    </w:rPr>
  </w:style>
  <w:style w:type="character" w:customStyle="1" w:styleId="MenoPendente1">
    <w:name w:val="Menção Pendente1"/>
    <w:uiPriority w:val="99"/>
    <w:semiHidden/>
    <w:rsid w:val="007A606F"/>
    <w:rPr>
      <w:color w:val="605E5C"/>
      <w:shd w:val="clear" w:color="auto" w:fill="E1DFDD"/>
    </w:rPr>
  </w:style>
  <w:style w:type="character" w:customStyle="1" w:styleId="st1">
    <w:name w:val="st1"/>
    <w:basedOn w:val="Fontepargpadro"/>
    <w:rsid w:val="007A606F"/>
    <w:rPr>
      <w:rFonts w:ascii="Times New Roman" w:hAnsi="Times New Roman" w:cs="Times New Roman" w:hint="default"/>
    </w:rPr>
  </w:style>
  <w:style w:type="character" w:customStyle="1" w:styleId="ui-provider">
    <w:name w:val="ui-provider"/>
    <w:basedOn w:val="Fontepargpadro"/>
    <w:rsid w:val="007A606F"/>
  </w:style>
  <w:style w:type="table" w:styleId="Tabelacomtema">
    <w:name w:val="Table Theme"/>
    <w:basedOn w:val="Tabelanormal"/>
    <w:uiPriority w:val="99"/>
    <w:semiHidden/>
    <w:unhideWhenUsed/>
    <w:rsid w:val="007A60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table" w:customStyle="1" w:styleId="Tabelacomgrade1">
    <w:name w:val="Tabela com grade1"/>
    <w:basedOn w:val="Tabelanormal"/>
    <w:uiPriority w:val="59"/>
    <w:rsid w:val="007A606F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rsid w:val="007A606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uiPriority w:val="59"/>
    <w:rsid w:val="007A606F"/>
    <w:pPr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7A606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elanormal"/>
    <w:uiPriority w:val="39"/>
    <w:rsid w:val="007A606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ivelxx">
    <w:name w:val="E_nivel x.x"/>
    <w:basedOn w:val="Enivelx"/>
    <w:rsid w:val="007A606F"/>
    <w:pPr>
      <w:keepNext w:val="0"/>
      <w:tabs>
        <w:tab w:val="num" w:pos="1440"/>
      </w:tabs>
      <w:spacing w:before="120"/>
      <w:jc w:val="both"/>
      <w:outlineLvl w:val="1"/>
    </w:pPr>
    <w:rPr>
      <w:b w:val="0"/>
    </w:rPr>
  </w:style>
  <w:style w:type="paragraph" w:customStyle="1" w:styleId="Envelxxx">
    <w:name w:val="E_nível x.x.x"/>
    <w:basedOn w:val="Enivelxx"/>
    <w:autoRedefine/>
    <w:rsid w:val="007A606F"/>
    <w:pPr>
      <w:keepNext/>
      <w:keepLines w:val="0"/>
      <w:tabs>
        <w:tab w:val="left" w:pos="1701"/>
        <w:tab w:val="num" w:pos="2160"/>
      </w:tabs>
      <w:spacing w:before="60"/>
      <w:ind w:left="2160"/>
      <w:outlineLvl w:val="2"/>
    </w:pPr>
  </w:style>
  <w:style w:type="table" w:styleId="TabeladeGradeClara">
    <w:name w:val="Grid Table Light"/>
    <w:basedOn w:val="Tabelanormal"/>
    <w:uiPriority w:val="40"/>
    <w:rsid w:val="007A60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7A606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A606F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7A606F"/>
    <w:rPr>
      <w:color w:val="666666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A606F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3C3F94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6F2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36F2D"/>
    <w:rPr>
      <w:rFonts w:ascii="Times New Roman" w:hAnsi="Times New Roman"/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836F2D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B46015"/>
    <w:pPr>
      <w:outlineLvl w:val="9"/>
    </w:pPr>
    <w:rPr>
      <w:lang w:eastAsia="pt-BR"/>
    </w:rPr>
  </w:style>
  <w:style w:type="numbering" w:customStyle="1" w:styleId="Listaatual1">
    <w:name w:val="Lista atual1"/>
    <w:uiPriority w:val="99"/>
    <w:rsid w:val="00D816D3"/>
    <w:pPr>
      <w:numPr>
        <w:numId w:val="10"/>
      </w:numPr>
    </w:pPr>
  </w:style>
  <w:style w:type="character" w:customStyle="1" w:styleId="MenoPendente5">
    <w:name w:val="Menção Pendente5"/>
    <w:basedOn w:val="Fontepargpadro"/>
    <w:uiPriority w:val="99"/>
    <w:semiHidden/>
    <w:unhideWhenUsed/>
    <w:rsid w:val="00C928AE"/>
    <w:rPr>
      <w:color w:val="605E5C"/>
      <w:shd w:val="clear" w:color="auto" w:fill="E1DFDD"/>
    </w:rPr>
  </w:style>
  <w:style w:type="character" w:customStyle="1" w:styleId="fontstyle01">
    <w:name w:val="fontstyle01"/>
    <w:rsid w:val="008D7FB8"/>
    <w:rPr>
      <w:rFonts w:ascii="Helvetica" w:eastAsia="Helvetica" w:hAnsi="Helvetica" w:cs="Helvetica"/>
      <w:b w:val="0"/>
      <w:bCs w:val="0"/>
      <w:i w:val="0"/>
      <w:iCs w:val="0"/>
      <w:color w:val="00000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D7FB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vro">
    <w:name w:val="Livro"/>
    <w:basedOn w:val="Normal"/>
    <w:link w:val="LivroChar"/>
    <w:qFormat/>
    <w:rsid w:val="00131B2E"/>
    <w:pPr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Cs w:val="24"/>
      <w:lang w:eastAsia="pt-BR"/>
    </w:rPr>
  </w:style>
  <w:style w:type="character" w:customStyle="1" w:styleId="LivroChar">
    <w:name w:val="Livro Char"/>
    <w:basedOn w:val="Fontepargpadro"/>
    <w:link w:val="Livro"/>
    <w:rsid w:val="00131B2E"/>
    <w:rPr>
      <w:rFonts w:ascii="Arial" w:eastAsia="Times New Roman" w:hAnsi="Arial" w:cs="Arial"/>
      <w:b/>
      <w:caps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64E15-8FB3-428D-89A8-7E8B3D18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Cajamar</dc:creator>
  <cp:keywords/>
  <dc:description/>
  <cp:lastModifiedBy>Câmara Cajamar</cp:lastModifiedBy>
  <cp:revision>9</cp:revision>
  <dcterms:created xsi:type="dcterms:W3CDTF">2025-06-03T11:26:00Z</dcterms:created>
  <dcterms:modified xsi:type="dcterms:W3CDTF">2025-06-03T14:09:00Z</dcterms:modified>
</cp:coreProperties>
</file>